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53" w:rsidRPr="00B6735D" w:rsidRDefault="009C7A53" w:rsidP="00DB3D5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B6735D">
        <w:rPr>
          <w:noProof/>
          <w:sz w:val="22"/>
          <w:szCs w:val="20"/>
        </w:rPr>
        <w:drawing>
          <wp:inline distT="0" distB="0" distL="0" distR="0" wp14:anchorId="3ABAD1A2" wp14:editId="2C0906CC">
            <wp:extent cx="518205" cy="847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8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53" w:rsidRPr="00B6735D" w:rsidRDefault="009C7A53" w:rsidP="00DB3D56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9C7A53" w:rsidRPr="00B6735D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B6735D">
        <w:rPr>
          <w:b/>
          <w:sz w:val="32"/>
          <w:szCs w:val="32"/>
        </w:rPr>
        <w:t>АДМИНИСТРАЦИЯ СЕЧЕНОВСКОГО</w:t>
      </w:r>
    </w:p>
    <w:p w:rsidR="009C7A53" w:rsidRPr="00B6735D" w:rsidRDefault="009C7A53" w:rsidP="00DB3D56">
      <w:pPr>
        <w:keepNext/>
        <w:jc w:val="center"/>
        <w:outlineLvl w:val="1"/>
        <w:rPr>
          <w:b/>
          <w:sz w:val="32"/>
          <w:szCs w:val="32"/>
        </w:rPr>
      </w:pPr>
      <w:r w:rsidRPr="00B6735D">
        <w:rPr>
          <w:b/>
          <w:sz w:val="32"/>
          <w:szCs w:val="32"/>
        </w:rPr>
        <w:t xml:space="preserve">МУНИЦИПАЛЬНОГО </w:t>
      </w:r>
      <w:r w:rsidR="00226A5A" w:rsidRPr="00B6735D">
        <w:rPr>
          <w:b/>
          <w:sz w:val="32"/>
          <w:szCs w:val="32"/>
        </w:rPr>
        <w:t>ОКРУГА</w:t>
      </w:r>
    </w:p>
    <w:p w:rsidR="009C7A53" w:rsidRPr="00B6735D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6735D">
        <w:rPr>
          <w:rFonts w:eastAsia="Calibri"/>
          <w:b/>
          <w:sz w:val="32"/>
          <w:szCs w:val="32"/>
          <w:lang w:eastAsia="en-US"/>
        </w:rPr>
        <w:t>НИЖЕГОРОДСКОЙ ОБЛАСТИ</w:t>
      </w:r>
    </w:p>
    <w:p w:rsidR="00204B81" w:rsidRPr="00B6735D" w:rsidRDefault="00204B81" w:rsidP="00DB3D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7A53" w:rsidRPr="00B6735D" w:rsidRDefault="009C7A53" w:rsidP="00DB3D5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6735D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14526C" w:rsidRPr="00396656" w:rsidRDefault="0014526C" w:rsidP="00DB3D5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D2DFF" w:rsidRPr="00FA1082" w:rsidRDefault="005E2108" w:rsidP="00DB3D5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28</w:t>
      </w:r>
      <w:r w:rsidR="0014526C">
        <w:rPr>
          <w:rFonts w:ascii="Times New Roman" w:hAnsi="Times New Roman" w:cs="Times New Roman"/>
          <w:b w:val="0"/>
          <w:sz w:val="28"/>
          <w:szCs w:val="28"/>
          <w:u w:val="single"/>
        </w:rPr>
        <w:t>.05.</w:t>
      </w:r>
      <w:r w:rsidR="00DB3D56" w:rsidRPr="00B6735D">
        <w:rPr>
          <w:rFonts w:ascii="Times New Roman" w:hAnsi="Times New Roman" w:cs="Times New Roman"/>
          <w:b w:val="0"/>
          <w:sz w:val="28"/>
          <w:szCs w:val="28"/>
          <w:u w:val="single"/>
        </w:rPr>
        <w:t>202</w:t>
      </w:r>
      <w:r w:rsidR="00280885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9C7A53" w:rsidRPr="00B6735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9C7A53" w:rsidRPr="00B6735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C7EB3" w:rsidRPr="00B673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675A97" w:rsidRPr="00B6735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C7EB3" w:rsidRPr="00B6735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F4666" w:rsidRPr="00B6735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7EB3" w:rsidRPr="00B6735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A42B4" w:rsidRPr="00B6735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2B26" w:rsidRPr="00B6735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4526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E1C25" w:rsidRPr="00B67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7BE" w:rsidRPr="00B6735D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9B7B8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3</w:t>
      </w:r>
      <w:r w:rsidR="00ED6BAD">
        <w:rPr>
          <w:rFonts w:ascii="Times New Roman" w:hAnsi="Times New Roman" w:cs="Times New Roman"/>
          <w:b w:val="0"/>
          <w:sz w:val="28"/>
          <w:szCs w:val="28"/>
          <w:u w:val="single"/>
        </w:rPr>
        <w:t>94</w:t>
      </w:r>
    </w:p>
    <w:p w:rsidR="00612B14" w:rsidRDefault="00612B14" w:rsidP="00612B14">
      <w:pPr>
        <w:jc w:val="center"/>
        <w:rPr>
          <w:b/>
          <w:sz w:val="28"/>
          <w:szCs w:val="28"/>
        </w:rPr>
      </w:pPr>
    </w:p>
    <w:p w:rsidR="00ED6BAD" w:rsidRDefault="00ED6BAD" w:rsidP="00ED6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на 2025 год по повышению финансовой грамотности и формированию финансовой культуры </w:t>
      </w:r>
    </w:p>
    <w:p w:rsidR="00ED6BAD" w:rsidRPr="00B6280C" w:rsidRDefault="00ED6BAD" w:rsidP="00ED6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Сеченовском муниципальном округе Нижегородской области</w:t>
      </w:r>
    </w:p>
    <w:p w:rsidR="00ED6BAD" w:rsidRDefault="00ED6BAD" w:rsidP="00ED6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D6BAD" w:rsidRPr="00010B2E" w:rsidRDefault="00ED6BAD" w:rsidP="00ED6BAD">
      <w:pPr>
        <w:ind w:firstLine="709"/>
        <w:jc w:val="both"/>
        <w:rPr>
          <w:sz w:val="28"/>
          <w:szCs w:val="28"/>
        </w:rPr>
      </w:pPr>
      <w:r w:rsidRPr="00B6280C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распоряжения </w:t>
      </w:r>
      <w:r w:rsidRPr="00B6280C">
        <w:rPr>
          <w:sz w:val="28"/>
          <w:szCs w:val="28"/>
        </w:rPr>
        <w:t xml:space="preserve">Правительства Российской Федерации от </w:t>
      </w:r>
      <w:r>
        <w:rPr>
          <w:sz w:val="28"/>
          <w:szCs w:val="28"/>
        </w:rPr>
        <w:t>24.10.2023</w:t>
      </w:r>
      <w:r w:rsidRPr="00B6280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2958-р «Об утверждении</w:t>
      </w:r>
      <w:r w:rsidRPr="00B6280C">
        <w:rPr>
          <w:sz w:val="28"/>
          <w:szCs w:val="28"/>
        </w:rPr>
        <w:t xml:space="preserve"> Стратегии повышения финансовой грамотности </w:t>
      </w:r>
      <w:r>
        <w:rPr>
          <w:sz w:val="28"/>
          <w:szCs w:val="28"/>
        </w:rPr>
        <w:t xml:space="preserve">и формирования финансовой культуры до 2030 года», распоряжения Правительства Нижегородской области от 12.05.2025 года №399-р «Об утверждении плана мероприятий на 2025 год по повышению финансовой грамотности и формированию финансовой культуры в Нижегородской области в статусе «Столица финансовой культуры» Администрация Сеченовского муниципального округа </w:t>
      </w:r>
      <w:r w:rsidRPr="00010B2E">
        <w:rPr>
          <w:b/>
          <w:sz w:val="28"/>
          <w:szCs w:val="28"/>
        </w:rPr>
        <w:t>постановляет:</w:t>
      </w:r>
    </w:p>
    <w:p w:rsidR="00ED6BAD" w:rsidRPr="00010B2E" w:rsidRDefault="00ED6BAD" w:rsidP="00ED6BAD">
      <w:pPr>
        <w:ind w:firstLine="709"/>
        <w:jc w:val="both"/>
        <w:rPr>
          <w:color w:val="000000" w:themeColor="text1"/>
          <w:sz w:val="28"/>
          <w:szCs w:val="28"/>
        </w:rPr>
      </w:pPr>
      <w:r w:rsidRPr="00010B2E">
        <w:rPr>
          <w:color w:val="000000" w:themeColor="text1"/>
          <w:sz w:val="28"/>
          <w:szCs w:val="28"/>
        </w:rPr>
        <w:t xml:space="preserve">1. Утвердить прилагаемый План мероприятий </w:t>
      </w:r>
      <w:r>
        <w:rPr>
          <w:color w:val="000000" w:themeColor="text1"/>
          <w:sz w:val="28"/>
          <w:szCs w:val="28"/>
        </w:rPr>
        <w:t xml:space="preserve">на 2025 год </w:t>
      </w:r>
      <w:r w:rsidRPr="00010B2E">
        <w:rPr>
          <w:color w:val="000000" w:themeColor="text1"/>
          <w:sz w:val="28"/>
          <w:szCs w:val="28"/>
        </w:rPr>
        <w:t xml:space="preserve">по повышению финансовой грамотности населения и формированию финансовой культуры в Сеченовском муниципальном округе Нижегородской области (далее – План). </w:t>
      </w:r>
    </w:p>
    <w:p w:rsidR="00ED6BAD" w:rsidRPr="00A504DC" w:rsidRDefault="00ED6BAD" w:rsidP="00ED6BAD">
      <w:pPr>
        <w:ind w:firstLine="709"/>
        <w:jc w:val="both"/>
        <w:rPr>
          <w:color w:val="000000" w:themeColor="text1"/>
          <w:sz w:val="28"/>
          <w:szCs w:val="28"/>
        </w:rPr>
      </w:pPr>
      <w:r w:rsidRPr="00010B2E">
        <w:rPr>
          <w:color w:val="000000" w:themeColor="text1"/>
          <w:sz w:val="28"/>
          <w:szCs w:val="28"/>
        </w:rPr>
        <w:t>2. Руководителям структурных подразделений Администрации Сеченовского муниципального округа Нижегородской области, имеющим подведомственные учреждения, обеспечить участие учреждений в реализации мероприятий Плана, а также контроль за их исполнением.</w:t>
      </w:r>
      <w:r w:rsidRPr="00A504DC">
        <w:rPr>
          <w:color w:val="000000" w:themeColor="text1"/>
          <w:sz w:val="28"/>
          <w:szCs w:val="28"/>
        </w:rPr>
        <w:t xml:space="preserve"> </w:t>
      </w:r>
    </w:p>
    <w:p w:rsidR="00ED6BAD" w:rsidRPr="00B6280C" w:rsidRDefault="00ED6BAD" w:rsidP="00ED6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37C">
        <w:rPr>
          <w:sz w:val="28"/>
          <w:szCs w:val="28"/>
        </w:rPr>
        <w:t>3. Общему отделу Администрации Сеченовского муниципального округа разместить настоящее постановление на официальном сайте Администрации Сеченовского  муниципального округа Нижегородской области.</w:t>
      </w:r>
      <w:r w:rsidRPr="00B6280C">
        <w:rPr>
          <w:sz w:val="28"/>
          <w:szCs w:val="28"/>
        </w:rPr>
        <w:t xml:space="preserve"> </w:t>
      </w:r>
    </w:p>
    <w:p w:rsidR="00ED6BAD" w:rsidRPr="00010B2E" w:rsidRDefault="00ED6BAD" w:rsidP="00ED6BAD">
      <w:pPr>
        <w:ind w:firstLine="709"/>
        <w:jc w:val="both"/>
        <w:rPr>
          <w:color w:val="000000" w:themeColor="text1"/>
          <w:sz w:val="28"/>
          <w:szCs w:val="28"/>
        </w:rPr>
      </w:pPr>
      <w:r w:rsidRPr="00010B2E">
        <w:rPr>
          <w:color w:val="000000" w:themeColor="text1"/>
          <w:sz w:val="28"/>
          <w:szCs w:val="28"/>
        </w:rPr>
        <w:t xml:space="preserve">4. </w:t>
      </w:r>
      <w:r w:rsidRPr="00010B2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– начальника финансового управления Сеченовского муниципального округа Нижегородской области И.А. Макарову.</w:t>
      </w:r>
    </w:p>
    <w:p w:rsidR="002463A6" w:rsidRDefault="002463A6" w:rsidP="00612B14">
      <w:pPr>
        <w:jc w:val="center"/>
        <w:rPr>
          <w:b/>
          <w:sz w:val="28"/>
          <w:szCs w:val="28"/>
        </w:rPr>
      </w:pPr>
    </w:p>
    <w:p w:rsidR="002463A6" w:rsidRDefault="002463A6" w:rsidP="00612B14">
      <w:pPr>
        <w:jc w:val="center"/>
        <w:rPr>
          <w:b/>
          <w:sz w:val="28"/>
          <w:szCs w:val="28"/>
        </w:rPr>
      </w:pPr>
    </w:p>
    <w:p w:rsidR="009D32D7" w:rsidRPr="00647402" w:rsidRDefault="008A5D26" w:rsidP="00647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32D7" w:rsidRPr="00647402">
        <w:rPr>
          <w:rFonts w:ascii="Times New Roman" w:hAnsi="Times New Roman" w:cs="Times New Roman"/>
          <w:sz w:val="28"/>
          <w:szCs w:val="28"/>
        </w:rPr>
        <w:t xml:space="preserve"> </w:t>
      </w:r>
      <w:r w:rsidR="00200FD3" w:rsidRPr="00647402">
        <w:rPr>
          <w:rFonts w:ascii="Times New Roman" w:hAnsi="Times New Roman" w:cs="Times New Roman"/>
          <w:sz w:val="28"/>
          <w:szCs w:val="28"/>
        </w:rPr>
        <w:t>МСУ</w:t>
      </w:r>
    </w:p>
    <w:p w:rsidR="004A0F18" w:rsidRDefault="00E624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35D">
        <w:rPr>
          <w:rFonts w:ascii="Times New Roman" w:hAnsi="Times New Roman" w:cs="Times New Roman"/>
          <w:sz w:val="28"/>
          <w:szCs w:val="28"/>
        </w:rPr>
        <w:t xml:space="preserve">Сеченовского муниципального </w:t>
      </w:r>
      <w:r w:rsidR="00662019" w:rsidRPr="00B6735D">
        <w:rPr>
          <w:rFonts w:ascii="Times New Roman" w:hAnsi="Times New Roman" w:cs="Times New Roman"/>
          <w:sz w:val="28"/>
          <w:szCs w:val="28"/>
        </w:rPr>
        <w:t>округа</w:t>
      </w:r>
      <w:r w:rsidRPr="00B6735D">
        <w:rPr>
          <w:rFonts w:ascii="Times New Roman" w:hAnsi="Times New Roman" w:cs="Times New Roman"/>
          <w:sz w:val="28"/>
          <w:szCs w:val="28"/>
        </w:rPr>
        <w:t xml:space="preserve">  </w:t>
      </w:r>
      <w:r w:rsidR="00B76C92" w:rsidRPr="00B6735D">
        <w:rPr>
          <w:rFonts w:ascii="Times New Roman" w:hAnsi="Times New Roman" w:cs="Times New Roman"/>
          <w:sz w:val="28"/>
          <w:szCs w:val="28"/>
        </w:rPr>
        <w:t xml:space="preserve">       </w:t>
      </w:r>
      <w:r w:rsidR="008047C6" w:rsidRPr="00B6735D">
        <w:rPr>
          <w:rFonts w:ascii="Times New Roman" w:hAnsi="Times New Roman" w:cs="Times New Roman"/>
          <w:sz w:val="28"/>
          <w:szCs w:val="28"/>
        </w:rPr>
        <w:t xml:space="preserve">      </w:t>
      </w:r>
      <w:r w:rsidR="003C1D8A" w:rsidRPr="00B673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47C6" w:rsidRPr="00B6735D">
        <w:rPr>
          <w:rFonts w:ascii="Times New Roman" w:hAnsi="Times New Roman" w:cs="Times New Roman"/>
          <w:sz w:val="28"/>
          <w:szCs w:val="28"/>
        </w:rPr>
        <w:t xml:space="preserve">    </w:t>
      </w:r>
      <w:r w:rsidRPr="00B6735D">
        <w:rPr>
          <w:rFonts w:ascii="Times New Roman" w:hAnsi="Times New Roman" w:cs="Times New Roman"/>
          <w:sz w:val="28"/>
          <w:szCs w:val="28"/>
        </w:rPr>
        <w:t xml:space="preserve">       </w:t>
      </w:r>
      <w:r w:rsidR="008A5D26">
        <w:rPr>
          <w:rFonts w:ascii="Times New Roman" w:hAnsi="Times New Roman" w:cs="Times New Roman"/>
          <w:sz w:val="28"/>
          <w:szCs w:val="28"/>
        </w:rPr>
        <w:t>Е.Г.Наборнов</w:t>
      </w: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ED6BAD">
      <w:pPr>
        <w:pStyle w:val="210"/>
        <w:ind w:left="0"/>
        <w:jc w:val="right"/>
        <w:rPr>
          <w:sz w:val="20"/>
        </w:rPr>
      </w:pPr>
    </w:p>
    <w:p w:rsidR="00ED6BAD" w:rsidRPr="00ED6BAD" w:rsidRDefault="00ED6BAD" w:rsidP="00ED6BAD">
      <w:pPr>
        <w:pStyle w:val="210"/>
        <w:ind w:left="0"/>
        <w:jc w:val="right"/>
        <w:rPr>
          <w:b/>
          <w:sz w:val="20"/>
        </w:rPr>
      </w:pPr>
      <w:r w:rsidRPr="00ED6BAD">
        <w:rPr>
          <w:b/>
          <w:sz w:val="20"/>
        </w:rPr>
        <w:lastRenderedPageBreak/>
        <w:t>УТВЕРЖДЕН</w:t>
      </w:r>
    </w:p>
    <w:p w:rsidR="00ED6BAD" w:rsidRPr="00F9499D" w:rsidRDefault="00ED6BAD" w:rsidP="00ED6BAD">
      <w:pPr>
        <w:pStyle w:val="210"/>
        <w:ind w:left="0"/>
        <w:jc w:val="right"/>
        <w:rPr>
          <w:sz w:val="20"/>
        </w:rPr>
      </w:pPr>
      <w:r w:rsidRPr="00F9499D">
        <w:rPr>
          <w:sz w:val="20"/>
        </w:rPr>
        <w:t xml:space="preserve">постановлением  Администрации </w:t>
      </w:r>
    </w:p>
    <w:p w:rsidR="00ED6BAD" w:rsidRPr="00F9499D" w:rsidRDefault="00ED6BAD" w:rsidP="00ED6BAD">
      <w:pPr>
        <w:pStyle w:val="210"/>
        <w:ind w:left="0"/>
        <w:jc w:val="right"/>
        <w:rPr>
          <w:sz w:val="20"/>
        </w:rPr>
      </w:pPr>
      <w:r w:rsidRPr="00F9499D">
        <w:rPr>
          <w:sz w:val="20"/>
        </w:rPr>
        <w:t xml:space="preserve">Сеченовского  муниципального </w:t>
      </w:r>
      <w:r w:rsidRPr="00F9499D">
        <w:rPr>
          <w:bCs/>
          <w:sz w:val="20"/>
        </w:rPr>
        <w:t>округа</w:t>
      </w:r>
    </w:p>
    <w:p w:rsidR="00ED6BAD" w:rsidRPr="00F9499D" w:rsidRDefault="00ED6BAD" w:rsidP="00ED6BAD">
      <w:pPr>
        <w:pStyle w:val="210"/>
        <w:ind w:left="0"/>
        <w:jc w:val="right"/>
        <w:rPr>
          <w:sz w:val="20"/>
        </w:rPr>
      </w:pPr>
      <w:r w:rsidRPr="00F9499D">
        <w:rPr>
          <w:sz w:val="20"/>
        </w:rPr>
        <w:t>Нижегородской области</w:t>
      </w:r>
    </w:p>
    <w:p w:rsidR="00ED6BAD" w:rsidRPr="00F9499D" w:rsidRDefault="00ED6BAD" w:rsidP="00ED6BAD">
      <w:pPr>
        <w:pStyle w:val="210"/>
        <w:ind w:left="0"/>
        <w:jc w:val="right"/>
        <w:rPr>
          <w:sz w:val="20"/>
        </w:rPr>
      </w:pPr>
      <w:r w:rsidRPr="00F9499D">
        <w:rPr>
          <w:sz w:val="20"/>
        </w:rPr>
        <w:t xml:space="preserve">от </w:t>
      </w:r>
      <w:r>
        <w:rPr>
          <w:sz w:val="20"/>
        </w:rPr>
        <w:t>28</w:t>
      </w:r>
      <w:r w:rsidRPr="00F9499D">
        <w:rPr>
          <w:sz w:val="20"/>
        </w:rPr>
        <w:t>.05.2025 г. №</w:t>
      </w:r>
      <w:r>
        <w:rPr>
          <w:sz w:val="20"/>
        </w:rPr>
        <w:t xml:space="preserve"> 394</w:t>
      </w:r>
    </w:p>
    <w:p w:rsidR="00ED6BAD" w:rsidRPr="00F742F7" w:rsidRDefault="00ED6BAD" w:rsidP="00ED6BAD">
      <w:pPr>
        <w:pStyle w:val="210"/>
        <w:ind w:left="0"/>
        <w:jc w:val="right"/>
        <w:rPr>
          <w:sz w:val="28"/>
          <w:szCs w:val="28"/>
          <w:u w:val="single"/>
        </w:rPr>
      </w:pPr>
    </w:p>
    <w:p w:rsidR="00ED6BAD" w:rsidRPr="00F9499D" w:rsidRDefault="00ED6BAD" w:rsidP="00ED6BAD">
      <w:pPr>
        <w:jc w:val="center"/>
        <w:rPr>
          <w:b/>
        </w:rPr>
      </w:pPr>
      <w:r w:rsidRPr="00F9499D">
        <w:rPr>
          <w:b/>
        </w:rPr>
        <w:t xml:space="preserve">План мероприятий на 2025 год по повышению финансовой грамотности </w:t>
      </w:r>
    </w:p>
    <w:p w:rsidR="00ED6BAD" w:rsidRPr="00F9499D" w:rsidRDefault="00ED6BAD" w:rsidP="00ED6BAD">
      <w:pPr>
        <w:jc w:val="center"/>
        <w:rPr>
          <w:b/>
        </w:rPr>
      </w:pPr>
      <w:r w:rsidRPr="00F9499D">
        <w:rPr>
          <w:b/>
        </w:rPr>
        <w:t xml:space="preserve">и формированию финансовой культуры </w:t>
      </w:r>
    </w:p>
    <w:p w:rsidR="00ED6BAD" w:rsidRPr="00F9499D" w:rsidRDefault="00ED6BAD" w:rsidP="00ED6BAD">
      <w:pPr>
        <w:jc w:val="center"/>
        <w:rPr>
          <w:b/>
        </w:rPr>
      </w:pPr>
      <w:r w:rsidRPr="00F9499D">
        <w:rPr>
          <w:b/>
        </w:rPr>
        <w:t>в Сеченовском муниципальном округе Нижегородской области</w:t>
      </w:r>
    </w:p>
    <w:p w:rsidR="00ED6BAD" w:rsidRDefault="00ED6BAD" w:rsidP="00ED6BA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969"/>
        <w:gridCol w:w="1984"/>
      </w:tblGrid>
      <w:tr w:rsidR="00ED6BAD" w:rsidRPr="0025436F" w:rsidTr="00137000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ED6BAD" w:rsidRPr="0025436F" w:rsidRDefault="00ED6BAD" w:rsidP="00137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BAD" w:rsidRPr="0025436F" w:rsidRDefault="00ED6BAD" w:rsidP="00137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6BAD" w:rsidRPr="0025436F" w:rsidRDefault="00ED6BAD" w:rsidP="001370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BAD" w:rsidRPr="0025436F" w:rsidRDefault="00ED6BAD" w:rsidP="00137000">
            <w:pPr>
              <w:pStyle w:val="ConsPlusNormal"/>
              <w:widowControl/>
              <w:ind w:right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повышению уровня финансовой грамотности и формированию финансовой культуры на официальных сайтах органов местного самоуправления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образования, по делам молодежи и спорта Администрации Сеченовского муниципального округа Нижегородской области 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Финансовое управление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повышению финансовой грамотности и формированию финансовой культуры в госпабликах в сети «Интернет»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Комитет по управлению муниципальным имуществом и земельными ресурсами 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образования, по делам молодежи и спорта Администрации Сеченовского муниципального округа Нижегородской области 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Управление сельского хозяйства 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sz w:val="24"/>
                <w:szCs w:val="24"/>
              </w:rPr>
              <w:t>Совет депутатов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Финансовое управление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rPr>
          <w:trHeight w:val="2298"/>
        </w:trPr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повышению финансовой грамотности и  формированию финансовой культуры на информационных стендах в административных зданиях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Территориальные отделы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основам финансовой грамотности и финансовой культуры в формате круглого стола, игр, конкурсов, классных часов, просмотра развивающих и обучающих видеоматериалов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по делам молодежи и спорта Администрации Сеченовского муниципального округа Нижегородской области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Отдел культуры и туризма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олимпиадах, просветительских эстафетах, онлайн-уроках и лекциях, квизах, прохождении тестов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 xml:space="preserve">Работники органов местного самоуправления Сеченовского муниципального округа Нижегородской области </w:t>
            </w:r>
          </w:p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 xml:space="preserve">Работники муниципальных учреждений Сеченовского муниципального округа Нижегородской области 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финансовой грамотности и финансовой культуре среди детей и молодежи местного отделения по организации работы Российского движения детей и молодежи «Движение Первых»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образования, по делам молодежи и спорта Администрации Сеченовского муниципального округа Нижегородской области </w:t>
            </w:r>
          </w:p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лагерях с дневным пребыванием детей, лагерях труда и отдыха тематических смен «Финансово грамотное лето»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по делам молодежи и спорта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ED6BAD" w:rsidRPr="006E3128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31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финансовой грамотности и финансовой культуры в каникулярный период</w:t>
            </w:r>
          </w:p>
        </w:tc>
        <w:tc>
          <w:tcPr>
            <w:tcW w:w="3969" w:type="dxa"/>
            <w:shd w:val="clear" w:color="auto" w:fill="auto"/>
          </w:tcPr>
          <w:p w:rsidR="00ED6BAD" w:rsidRPr="006E3128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12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 по делам молодежи и спорта Администрации Сеченовского муниципального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  <w:tr w:rsidR="00ED6BAD" w:rsidRPr="0025436F" w:rsidTr="00137000">
        <w:tc>
          <w:tcPr>
            <w:tcW w:w="53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ED6BAD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практик инициативного бюджетирования (с целью увеличения охвата вовлечения населения)</w:t>
            </w:r>
          </w:p>
        </w:tc>
        <w:tc>
          <w:tcPr>
            <w:tcW w:w="3969" w:type="dxa"/>
            <w:shd w:val="clear" w:color="auto" w:fill="auto"/>
          </w:tcPr>
          <w:p w:rsidR="00ED6BAD" w:rsidRDefault="00ED6BAD" w:rsidP="00137000">
            <w:pPr>
              <w:pStyle w:val="af6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36F">
              <w:rPr>
                <w:rFonts w:ascii="Times New Roman" w:hAnsi="Times New Roman"/>
                <w:bCs/>
                <w:sz w:val="24"/>
                <w:szCs w:val="24"/>
              </w:rPr>
              <w:t>Администрации Сеченовского муниципально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округа Нижегородской области</w:t>
            </w:r>
          </w:p>
        </w:tc>
        <w:tc>
          <w:tcPr>
            <w:tcW w:w="1984" w:type="dxa"/>
            <w:shd w:val="clear" w:color="auto" w:fill="auto"/>
          </w:tcPr>
          <w:p w:rsidR="00ED6BAD" w:rsidRPr="0025436F" w:rsidRDefault="00ED6BAD" w:rsidP="00137000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2025 г.</w:t>
            </w:r>
          </w:p>
        </w:tc>
      </w:tr>
    </w:tbl>
    <w:p w:rsidR="00ED6BAD" w:rsidRPr="00C03565" w:rsidRDefault="00ED6BAD" w:rsidP="00ED6BA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AD" w:rsidRDefault="00ED6BAD" w:rsidP="00DB3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D6BAD" w:rsidSect="00FA1082"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D9" w:rsidRDefault="00CC1BD9" w:rsidP="00564977">
      <w:r>
        <w:separator/>
      </w:r>
    </w:p>
  </w:endnote>
  <w:endnote w:type="continuationSeparator" w:id="0">
    <w:p w:rsidR="00CC1BD9" w:rsidRDefault="00CC1BD9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D9" w:rsidRDefault="00CC1BD9" w:rsidP="00564977">
      <w:r>
        <w:separator/>
      </w:r>
    </w:p>
  </w:footnote>
  <w:footnote w:type="continuationSeparator" w:id="0">
    <w:p w:rsidR="00CC1BD9" w:rsidRDefault="00CC1BD9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4" w15:restartNumberingAfterBreak="0">
    <w:nsid w:val="007D6B37"/>
    <w:multiLevelType w:val="multilevel"/>
    <w:tmpl w:val="E592AF1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2445" w:hanging="1080"/>
      </w:pPr>
    </w:lvl>
    <w:lvl w:ilvl="4">
      <w:start w:val="1"/>
      <w:numFmt w:val="decimal"/>
      <w:isLgl/>
      <w:lvlText w:val="%1.%2.%3.%4.%5."/>
      <w:lvlJc w:val="left"/>
      <w:pPr>
        <w:ind w:left="2805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4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</w:lvl>
  </w:abstractNum>
  <w:abstractNum w:abstractNumId="5" w15:restartNumberingAfterBreak="0">
    <w:nsid w:val="0B34788A"/>
    <w:multiLevelType w:val="hybridMultilevel"/>
    <w:tmpl w:val="2D8A801E"/>
    <w:lvl w:ilvl="0" w:tplc="72360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CB25BC"/>
    <w:multiLevelType w:val="hybridMultilevel"/>
    <w:tmpl w:val="D8BE8762"/>
    <w:lvl w:ilvl="0" w:tplc="5B8A4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F31840"/>
    <w:multiLevelType w:val="hybridMultilevel"/>
    <w:tmpl w:val="4B1E3D3C"/>
    <w:lvl w:ilvl="0" w:tplc="9DA67D5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1A555A9C"/>
    <w:multiLevelType w:val="multilevel"/>
    <w:tmpl w:val="993E6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 w15:restartNumberingAfterBreak="0">
    <w:nsid w:val="1ABE11E2"/>
    <w:multiLevelType w:val="multilevel"/>
    <w:tmpl w:val="F9D88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A7386F"/>
    <w:multiLevelType w:val="hybridMultilevel"/>
    <w:tmpl w:val="BE2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17475A"/>
    <w:multiLevelType w:val="hybridMultilevel"/>
    <w:tmpl w:val="9EBC40E0"/>
    <w:lvl w:ilvl="0" w:tplc="C09E085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2680266"/>
    <w:multiLevelType w:val="hybridMultilevel"/>
    <w:tmpl w:val="4600D8A4"/>
    <w:lvl w:ilvl="0" w:tplc="4D925AC2">
      <w:start w:val="2"/>
      <w:numFmt w:val="decimal"/>
      <w:lvlText w:val="%1."/>
      <w:lvlJc w:val="left"/>
      <w:pPr>
        <w:ind w:left="1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5" w15:restartNumberingAfterBreak="0">
    <w:nsid w:val="34235184"/>
    <w:multiLevelType w:val="hybridMultilevel"/>
    <w:tmpl w:val="EDCA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15915"/>
    <w:multiLevelType w:val="multilevel"/>
    <w:tmpl w:val="A926C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72A00AD"/>
    <w:multiLevelType w:val="multilevel"/>
    <w:tmpl w:val="44D40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8060355"/>
    <w:multiLevelType w:val="hybridMultilevel"/>
    <w:tmpl w:val="DC7E74A8"/>
    <w:lvl w:ilvl="0" w:tplc="340AB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3F3080"/>
    <w:multiLevelType w:val="hybridMultilevel"/>
    <w:tmpl w:val="982E9B66"/>
    <w:lvl w:ilvl="0" w:tplc="2068A87E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C4D43DB"/>
    <w:multiLevelType w:val="hybridMultilevel"/>
    <w:tmpl w:val="5B287432"/>
    <w:lvl w:ilvl="0" w:tplc="3FFC2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4F09"/>
    <w:multiLevelType w:val="multilevel"/>
    <w:tmpl w:val="F4085FC2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6A633813"/>
    <w:multiLevelType w:val="hybridMultilevel"/>
    <w:tmpl w:val="CD363376"/>
    <w:lvl w:ilvl="0" w:tplc="C19AD9A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231AB"/>
    <w:multiLevelType w:val="hybridMultilevel"/>
    <w:tmpl w:val="F41C6848"/>
    <w:lvl w:ilvl="0" w:tplc="1BF02F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106407E"/>
    <w:multiLevelType w:val="multilevel"/>
    <w:tmpl w:val="7B26C6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26" w15:restartNumberingAfterBreak="0">
    <w:nsid w:val="75021C70"/>
    <w:multiLevelType w:val="hybridMultilevel"/>
    <w:tmpl w:val="E180AADE"/>
    <w:lvl w:ilvl="0" w:tplc="2D68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1"/>
  </w:num>
  <w:num w:numId="5">
    <w:abstractNumId w:val="27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23"/>
  </w:num>
  <w:num w:numId="11">
    <w:abstractNumId w:val="2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4"/>
  </w:num>
  <w:num w:numId="17">
    <w:abstractNumId w:val="18"/>
  </w:num>
  <w:num w:numId="18">
    <w:abstractNumId w:val="10"/>
  </w:num>
  <w:num w:numId="19">
    <w:abstractNumId w:val="26"/>
  </w:num>
  <w:num w:numId="20">
    <w:abstractNumId w:val="25"/>
  </w:num>
  <w:num w:numId="21">
    <w:abstractNumId w:val="4"/>
  </w:num>
  <w:num w:numId="22">
    <w:abstractNumId w:val="22"/>
  </w:num>
  <w:num w:numId="23">
    <w:abstractNumId w:val="17"/>
  </w:num>
  <w:num w:numId="24">
    <w:abstractNumId w:val="15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7"/>
    <w:rsid w:val="00003D4A"/>
    <w:rsid w:val="00006E2E"/>
    <w:rsid w:val="00006F2E"/>
    <w:rsid w:val="000145AE"/>
    <w:rsid w:val="000152F1"/>
    <w:rsid w:val="00015872"/>
    <w:rsid w:val="000172D9"/>
    <w:rsid w:val="000178DB"/>
    <w:rsid w:val="00017948"/>
    <w:rsid w:val="00024ACA"/>
    <w:rsid w:val="000262E4"/>
    <w:rsid w:val="00027259"/>
    <w:rsid w:val="000275C8"/>
    <w:rsid w:val="0003147F"/>
    <w:rsid w:val="00031C39"/>
    <w:rsid w:val="0003267D"/>
    <w:rsid w:val="00032AD0"/>
    <w:rsid w:val="000332A1"/>
    <w:rsid w:val="000332B5"/>
    <w:rsid w:val="00035DF0"/>
    <w:rsid w:val="00040750"/>
    <w:rsid w:val="00043839"/>
    <w:rsid w:val="00044714"/>
    <w:rsid w:val="00044D82"/>
    <w:rsid w:val="000528F5"/>
    <w:rsid w:val="00053A20"/>
    <w:rsid w:val="00061117"/>
    <w:rsid w:val="0006146C"/>
    <w:rsid w:val="000616E8"/>
    <w:rsid w:val="000617AB"/>
    <w:rsid w:val="0006269D"/>
    <w:rsid w:val="0007066E"/>
    <w:rsid w:val="000713A5"/>
    <w:rsid w:val="0007212A"/>
    <w:rsid w:val="00073AFE"/>
    <w:rsid w:val="000779C2"/>
    <w:rsid w:val="00077D46"/>
    <w:rsid w:val="00080D8F"/>
    <w:rsid w:val="00081DEC"/>
    <w:rsid w:val="00082675"/>
    <w:rsid w:val="000833B2"/>
    <w:rsid w:val="00083F5F"/>
    <w:rsid w:val="000858EF"/>
    <w:rsid w:val="000871E4"/>
    <w:rsid w:val="00090247"/>
    <w:rsid w:val="0009186C"/>
    <w:rsid w:val="000935DA"/>
    <w:rsid w:val="00094937"/>
    <w:rsid w:val="0009662E"/>
    <w:rsid w:val="000A0429"/>
    <w:rsid w:val="000A223D"/>
    <w:rsid w:val="000A42B4"/>
    <w:rsid w:val="000A5E77"/>
    <w:rsid w:val="000A6415"/>
    <w:rsid w:val="000B59C1"/>
    <w:rsid w:val="000B5C01"/>
    <w:rsid w:val="000C029E"/>
    <w:rsid w:val="000C2FFF"/>
    <w:rsid w:val="000C677A"/>
    <w:rsid w:val="000C6F98"/>
    <w:rsid w:val="000D07DF"/>
    <w:rsid w:val="000D21D5"/>
    <w:rsid w:val="000D5DEC"/>
    <w:rsid w:val="000D644A"/>
    <w:rsid w:val="000D744E"/>
    <w:rsid w:val="000E0C40"/>
    <w:rsid w:val="000E13E0"/>
    <w:rsid w:val="000E312C"/>
    <w:rsid w:val="000E370E"/>
    <w:rsid w:val="000E7C87"/>
    <w:rsid w:val="000F0636"/>
    <w:rsid w:val="000F11E4"/>
    <w:rsid w:val="000F138D"/>
    <w:rsid w:val="000F1638"/>
    <w:rsid w:val="000F2C2F"/>
    <w:rsid w:val="000F4A19"/>
    <w:rsid w:val="000F4CA7"/>
    <w:rsid w:val="000F6793"/>
    <w:rsid w:val="000F685F"/>
    <w:rsid w:val="000F6A40"/>
    <w:rsid w:val="000F6C0F"/>
    <w:rsid w:val="000F7F04"/>
    <w:rsid w:val="0010197D"/>
    <w:rsid w:val="001045F8"/>
    <w:rsid w:val="001052DE"/>
    <w:rsid w:val="001060BB"/>
    <w:rsid w:val="00110189"/>
    <w:rsid w:val="00110B3A"/>
    <w:rsid w:val="00111E30"/>
    <w:rsid w:val="00114443"/>
    <w:rsid w:val="001161A5"/>
    <w:rsid w:val="00116381"/>
    <w:rsid w:val="00116D3F"/>
    <w:rsid w:val="00116FAC"/>
    <w:rsid w:val="00117A31"/>
    <w:rsid w:val="0012241F"/>
    <w:rsid w:val="0012277D"/>
    <w:rsid w:val="0012348E"/>
    <w:rsid w:val="00130A1D"/>
    <w:rsid w:val="00132E65"/>
    <w:rsid w:val="00133999"/>
    <w:rsid w:val="0013433E"/>
    <w:rsid w:val="00137244"/>
    <w:rsid w:val="00137DD6"/>
    <w:rsid w:val="00140FF0"/>
    <w:rsid w:val="00142D59"/>
    <w:rsid w:val="00143AF6"/>
    <w:rsid w:val="00143F81"/>
    <w:rsid w:val="0014526C"/>
    <w:rsid w:val="00146D73"/>
    <w:rsid w:val="00147FF9"/>
    <w:rsid w:val="001505A0"/>
    <w:rsid w:val="0015259F"/>
    <w:rsid w:val="00152EA7"/>
    <w:rsid w:val="00152EDB"/>
    <w:rsid w:val="00155544"/>
    <w:rsid w:val="001613A6"/>
    <w:rsid w:val="00162E2F"/>
    <w:rsid w:val="0016461A"/>
    <w:rsid w:val="00166E57"/>
    <w:rsid w:val="00170F7B"/>
    <w:rsid w:val="001714BE"/>
    <w:rsid w:val="00172A6E"/>
    <w:rsid w:val="00174C5F"/>
    <w:rsid w:val="0017510B"/>
    <w:rsid w:val="0017657C"/>
    <w:rsid w:val="00176B75"/>
    <w:rsid w:val="00177921"/>
    <w:rsid w:val="00185602"/>
    <w:rsid w:val="001864FE"/>
    <w:rsid w:val="00192643"/>
    <w:rsid w:val="00196853"/>
    <w:rsid w:val="001968B8"/>
    <w:rsid w:val="001A048F"/>
    <w:rsid w:val="001A04B1"/>
    <w:rsid w:val="001A0E0A"/>
    <w:rsid w:val="001A24AC"/>
    <w:rsid w:val="001A27DD"/>
    <w:rsid w:val="001A422B"/>
    <w:rsid w:val="001A448A"/>
    <w:rsid w:val="001A44EE"/>
    <w:rsid w:val="001A4DE9"/>
    <w:rsid w:val="001A5E37"/>
    <w:rsid w:val="001A677F"/>
    <w:rsid w:val="001A6C0A"/>
    <w:rsid w:val="001A75E6"/>
    <w:rsid w:val="001B1B68"/>
    <w:rsid w:val="001B36A3"/>
    <w:rsid w:val="001B5226"/>
    <w:rsid w:val="001B536E"/>
    <w:rsid w:val="001B68F9"/>
    <w:rsid w:val="001B69CD"/>
    <w:rsid w:val="001C1409"/>
    <w:rsid w:val="001C61AA"/>
    <w:rsid w:val="001D0935"/>
    <w:rsid w:val="001D2144"/>
    <w:rsid w:val="001D6E16"/>
    <w:rsid w:val="001E00C2"/>
    <w:rsid w:val="001E18C5"/>
    <w:rsid w:val="001E1EFD"/>
    <w:rsid w:val="001E42AC"/>
    <w:rsid w:val="001E4D50"/>
    <w:rsid w:val="001E4EE7"/>
    <w:rsid w:val="001E60C1"/>
    <w:rsid w:val="001F0A44"/>
    <w:rsid w:val="001F3669"/>
    <w:rsid w:val="001F7AE0"/>
    <w:rsid w:val="00200FD3"/>
    <w:rsid w:val="00201491"/>
    <w:rsid w:val="00203345"/>
    <w:rsid w:val="002034B0"/>
    <w:rsid w:val="0020387E"/>
    <w:rsid w:val="00204ADC"/>
    <w:rsid w:val="00204B81"/>
    <w:rsid w:val="00210278"/>
    <w:rsid w:val="00216519"/>
    <w:rsid w:val="0021694F"/>
    <w:rsid w:val="00217894"/>
    <w:rsid w:val="00224F36"/>
    <w:rsid w:val="00226A5A"/>
    <w:rsid w:val="00226ED3"/>
    <w:rsid w:val="00231449"/>
    <w:rsid w:val="00231996"/>
    <w:rsid w:val="002329DA"/>
    <w:rsid w:val="00234670"/>
    <w:rsid w:val="00240BEB"/>
    <w:rsid w:val="00241469"/>
    <w:rsid w:val="0024342D"/>
    <w:rsid w:val="00245306"/>
    <w:rsid w:val="002463A6"/>
    <w:rsid w:val="00247C56"/>
    <w:rsid w:val="00247F41"/>
    <w:rsid w:val="002500D9"/>
    <w:rsid w:val="002518DE"/>
    <w:rsid w:val="00252894"/>
    <w:rsid w:val="00256CA7"/>
    <w:rsid w:val="0026617A"/>
    <w:rsid w:val="00267BC7"/>
    <w:rsid w:val="00271A9E"/>
    <w:rsid w:val="00271EBE"/>
    <w:rsid w:val="00272E7A"/>
    <w:rsid w:val="00273AF9"/>
    <w:rsid w:val="00274080"/>
    <w:rsid w:val="00276147"/>
    <w:rsid w:val="00280863"/>
    <w:rsid w:val="00280885"/>
    <w:rsid w:val="00282A9C"/>
    <w:rsid w:val="002860A7"/>
    <w:rsid w:val="002865D4"/>
    <w:rsid w:val="00286AFD"/>
    <w:rsid w:val="00292530"/>
    <w:rsid w:val="002952E6"/>
    <w:rsid w:val="002978A3"/>
    <w:rsid w:val="002A2C8B"/>
    <w:rsid w:val="002A50B6"/>
    <w:rsid w:val="002A6EC0"/>
    <w:rsid w:val="002A7A83"/>
    <w:rsid w:val="002B0FBE"/>
    <w:rsid w:val="002B21C8"/>
    <w:rsid w:val="002B4150"/>
    <w:rsid w:val="002B4224"/>
    <w:rsid w:val="002B5724"/>
    <w:rsid w:val="002B5B2D"/>
    <w:rsid w:val="002B629D"/>
    <w:rsid w:val="002B72EF"/>
    <w:rsid w:val="002C00C6"/>
    <w:rsid w:val="002C2C89"/>
    <w:rsid w:val="002C66D1"/>
    <w:rsid w:val="002C692A"/>
    <w:rsid w:val="002C7DFB"/>
    <w:rsid w:val="002D0D68"/>
    <w:rsid w:val="002D121C"/>
    <w:rsid w:val="002D2258"/>
    <w:rsid w:val="002D4760"/>
    <w:rsid w:val="002D5347"/>
    <w:rsid w:val="002D6ECF"/>
    <w:rsid w:val="002D7400"/>
    <w:rsid w:val="002E171C"/>
    <w:rsid w:val="002E3AAF"/>
    <w:rsid w:val="002E5507"/>
    <w:rsid w:val="002E56A4"/>
    <w:rsid w:val="002E65AB"/>
    <w:rsid w:val="002F0C98"/>
    <w:rsid w:val="002F2C7A"/>
    <w:rsid w:val="002F4B84"/>
    <w:rsid w:val="002F5EF2"/>
    <w:rsid w:val="002F7937"/>
    <w:rsid w:val="00301335"/>
    <w:rsid w:val="003044B2"/>
    <w:rsid w:val="00305577"/>
    <w:rsid w:val="00310609"/>
    <w:rsid w:val="00311F92"/>
    <w:rsid w:val="00312A70"/>
    <w:rsid w:val="00315287"/>
    <w:rsid w:val="0031536B"/>
    <w:rsid w:val="00316E5E"/>
    <w:rsid w:val="003260BB"/>
    <w:rsid w:val="003307F9"/>
    <w:rsid w:val="00333C99"/>
    <w:rsid w:val="00335701"/>
    <w:rsid w:val="0033658D"/>
    <w:rsid w:val="00340380"/>
    <w:rsid w:val="003420DB"/>
    <w:rsid w:val="00345851"/>
    <w:rsid w:val="00346B69"/>
    <w:rsid w:val="00347DD9"/>
    <w:rsid w:val="0035195D"/>
    <w:rsid w:val="00352D03"/>
    <w:rsid w:val="0035314B"/>
    <w:rsid w:val="00353882"/>
    <w:rsid w:val="00354637"/>
    <w:rsid w:val="00355BE5"/>
    <w:rsid w:val="00360878"/>
    <w:rsid w:val="0036191F"/>
    <w:rsid w:val="003619E5"/>
    <w:rsid w:val="00361BDA"/>
    <w:rsid w:val="00361FEF"/>
    <w:rsid w:val="003663FE"/>
    <w:rsid w:val="00370C16"/>
    <w:rsid w:val="00370F85"/>
    <w:rsid w:val="00371BFA"/>
    <w:rsid w:val="0037259B"/>
    <w:rsid w:val="00372B11"/>
    <w:rsid w:val="003735EB"/>
    <w:rsid w:val="003741A7"/>
    <w:rsid w:val="0038094E"/>
    <w:rsid w:val="00383A14"/>
    <w:rsid w:val="003846E2"/>
    <w:rsid w:val="0038628B"/>
    <w:rsid w:val="0039210C"/>
    <w:rsid w:val="003928F8"/>
    <w:rsid w:val="00393212"/>
    <w:rsid w:val="003939B2"/>
    <w:rsid w:val="003944E9"/>
    <w:rsid w:val="00395E83"/>
    <w:rsid w:val="00396656"/>
    <w:rsid w:val="003A044B"/>
    <w:rsid w:val="003A0C27"/>
    <w:rsid w:val="003A0D8F"/>
    <w:rsid w:val="003A1F36"/>
    <w:rsid w:val="003A2332"/>
    <w:rsid w:val="003A4567"/>
    <w:rsid w:val="003A528B"/>
    <w:rsid w:val="003A7313"/>
    <w:rsid w:val="003B3852"/>
    <w:rsid w:val="003B3BB1"/>
    <w:rsid w:val="003B4BAE"/>
    <w:rsid w:val="003B4D14"/>
    <w:rsid w:val="003C1D8A"/>
    <w:rsid w:val="003C2BFD"/>
    <w:rsid w:val="003C37B6"/>
    <w:rsid w:val="003C396F"/>
    <w:rsid w:val="003C7CF2"/>
    <w:rsid w:val="003D01A8"/>
    <w:rsid w:val="003D319A"/>
    <w:rsid w:val="003D47BE"/>
    <w:rsid w:val="003D4BAD"/>
    <w:rsid w:val="003D7CD0"/>
    <w:rsid w:val="003E20E9"/>
    <w:rsid w:val="003E33D0"/>
    <w:rsid w:val="003E3B1C"/>
    <w:rsid w:val="003E4799"/>
    <w:rsid w:val="003E4819"/>
    <w:rsid w:val="003E6491"/>
    <w:rsid w:val="003F170B"/>
    <w:rsid w:val="003F285C"/>
    <w:rsid w:val="003F2AC0"/>
    <w:rsid w:val="003F4998"/>
    <w:rsid w:val="003F501E"/>
    <w:rsid w:val="003F55DB"/>
    <w:rsid w:val="00400A28"/>
    <w:rsid w:val="00401052"/>
    <w:rsid w:val="004029C6"/>
    <w:rsid w:val="004045A8"/>
    <w:rsid w:val="004120C8"/>
    <w:rsid w:val="00412550"/>
    <w:rsid w:val="00415C49"/>
    <w:rsid w:val="00417520"/>
    <w:rsid w:val="00420F14"/>
    <w:rsid w:val="004234EB"/>
    <w:rsid w:val="00423B03"/>
    <w:rsid w:val="00425A81"/>
    <w:rsid w:val="00431A95"/>
    <w:rsid w:val="00435A16"/>
    <w:rsid w:val="00436EF0"/>
    <w:rsid w:val="004379A0"/>
    <w:rsid w:val="00437A22"/>
    <w:rsid w:val="004404FD"/>
    <w:rsid w:val="00441107"/>
    <w:rsid w:val="004411F2"/>
    <w:rsid w:val="004411F6"/>
    <w:rsid w:val="004412A4"/>
    <w:rsid w:val="0044194A"/>
    <w:rsid w:val="004428CD"/>
    <w:rsid w:val="00443BC4"/>
    <w:rsid w:val="004458FB"/>
    <w:rsid w:val="00451708"/>
    <w:rsid w:val="00452B83"/>
    <w:rsid w:val="00452D37"/>
    <w:rsid w:val="00452E7A"/>
    <w:rsid w:val="0046025D"/>
    <w:rsid w:val="00462823"/>
    <w:rsid w:val="0046437C"/>
    <w:rsid w:val="004730FB"/>
    <w:rsid w:val="00474897"/>
    <w:rsid w:val="00474961"/>
    <w:rsid w:val="0048227A"/>
    <w:rsid w:val="004822D8"/>
    <w:rsid w:val="00482D74"/>
    <w:rsid w:val="00484C3A"/>
    <w:rsid w:val="00486336"/>
    <w:rsid w:val="0048688B"/>
    <w:rsid w:val="00486FE8"/>
    <w:rsid w:val="00490FD8"/>
    <w:rsid w:val="004925FB"/>
    <w:rsid w:val="0049430F"/>
    <w:rsid w:val="00495174"/>
    <w:rsid w:val="0049689F"/>
    <w:rsid w:val="0049699B"/>
    <w:rsid w:val="0049716F"/>
    <w:rsid w:val="004A0F18"/>
    <w:rsid w:val="004A2606"/>
    <w:rsid w:val="004A4053"/>
    <w:rsid w:val="004A580F"/>
    <w:rsid w:val="004B144F"/>
    <w:rsid w:val="004B6AEC"/>
    <w:rsid w:val="004C6CAB"/>
    <w:rsid w:val="004C73F3"/>
    <w:rsid w:val="004D1A9E"/>
    <w:rsid w:val="004D26AA"/>
    <w:rsid w:val="004D2DFF"/>
    <w:rsid w:val="004D3EFE"/>
    <w:rsid w:val="004E1C25"/>
    <w:rsid w:val="004E3FE1"/>
    <w:rsid w:val="004E4A06"/>
    <w:rsid w:val="004E77A9"/>
    <w:rsid w:val="004F1F9C"/>
    <w:rsid w:val="004F28EF"/>
    <w:rsid w:val="004F3C38"/>
    <w:rsid w:val="004F704C"/>
    <w:rsid w:val="00501EFE"/>
    <w:rsid w:val="0050208E"/>
    <w:rsid w:val="005036BC"/>
    <w:rsid w:val="00504372"/>
    <w:rsid w:val="00504671"/>
    <w:rsid w:val="00505DA7"/>
    <w:rsid w:val="00511E93"/>
    <w:rsid w:val="0051612D"/>
    <w:rsid w:val="00521FA4"/>
    <w:rsid w:val="0052357B"/>
    <w:rsid w:val="005243E7"/>
    <w:rsid w:val="00524AA6"/>
    <w:rsid w:val="00525FFA"/>
    <w:rsid w:val="005260A3"/>
    <w:rsid w:val="00527731"/>
    <w:rsid w:val="00531796"/>
    <w:rsid w:val="0053345A"/>
    <w:rsid w:val="00533BE7"/>
    <w:rsid w:val="005346CF"/>
    <w:rsid w:val="00537031"/>
    <w:rsid w:val="005435C1"/>
    <w:rsid w:val="00543D7C"/>
    <w:rsid w:val="00543D7D"/>
    <w:rsid w:val="00545EAC"/>
    <w:rsid w:val="00547EDD"/>
    <w:rsid w:val="00553C49"/>
    <w:rsid w:val="0055408C"/>
    <w:rsid w:val="00561A7C"/>
    <w:rsid w:val="00564150"/>
    <w:rsid w:val="00564977"/>
    <w:rsid w:val="00566B2D"/>
    <w:rsid w:val="00566E39"/>
    <w:rsid w:val="00570041"/>
    <w:rsid w:val="00572087"/>
    <w:rsid w:val="00573BD5"/>
    <w:rsid w:val="00575771"/>
    <w:rsid w:val="00575EFC"/>
    <w:rsid w:val="00576173"/>
    <w:rsid w:val="005768DC"/>
    <w:rsid w:val="005847CB"/>
    <w:rsid w:val="005847EC"/>
    <w:rsid w:val="005858DE"/>
    <w:rsid w:val="005904EB"/>
    <w:rsid w:val="0059121E"/>
    <w:rsid w:val="005918E1"/>
    <w:rsid w:val="00592535"/>
    <w:rsid w:val="00595B8C"/>
    <w:rsid w:val="005A0B3E"/>
    <w:rsid w:val="005A1E2E"/>
    <w:rsid w:val="005B164D"/>
    <w:rsid w:val="005B215C"/>
    <w:rsid w:val="005B247F"/>
    <w:rsid w:val="005B3AEC"/>
    <w:rsid w:val="005B404C"/>
    <w:rsid w:val="005B5830"/>
    <w:rsid w:val="005B7F95"/>
    <w:rsid w:val="005C4A6C"/>
    <w:rsid w:val="005C4A8D"/>
    <w:rsid w:val="005C5503"/>
    <w:rsid w:val="005C58C1"/>
    <w:rsid w:val="005D00BA"/>
    <w:rsid w:val="005D18A9"/>
    <w:rsid w:val="005D3411"/>
    <w:rsid w:val="005D4064"/>
    <w:rsid w:val="005D49F7"/>
    <w:rsid w:val="005D5C82"/>
    <w:rsid w:val="005E0879"/>
    <w:rsid w:val="005E2108"/>
    <w:rsid w:val="005E4F77"/>
    <w:rsid w:val="005E7EE1"/>
    <w:rsid w:val="005F0731"/>
    <w:rsid w:val="005F0E53"/>
    <w:rsid w:val="005F4452"/>
    <w:rsid w:val="005F57BD"/>
    <w:rsid w:val="005F78F4"/>
    <w:rsid w:val="0060616E"/>
    <w:rsid w:val="006071CE"/>
    <w:rsid w:val="00607936"/>
    <w:rsid w:val="006108ED"/>
    <w:rsid w:val="00612037"/>
    <w:rsid w:val="00612B14"/>
    <w:rsid w:val="006176D3"/>
    <w:rsid w:val="006210AE"/>
    <w:rsid w:val="0062342F"/>
    <w:rsid w:val="00625DEE"/>
    <w:rsid w:val="0062718A"/>
    <w:rsid w:val="0062797B"/>
    <w:rsid w:val="006339E4"/>
    <w:rsid w:val="00633CEF"/>
    <w:rsid w:val="00636435"/>
    <w:rsid w:val="00636EAB"/>
    <w:rsid w:val="00642579"/>
    <w:rsid w:val="00642721"/>
    <w:rsid w:val="006435AA"/>
    <w:rsid w:val="00646C7E"/>
    <w:rsid w:val="0064710B"/>
    <w:rsid w:val="00647402"/>
    <w:rsid w:val="00651F14"/>
    <w:rsid w:val="00655910"/>
    <w:rsid w:val="006615B8"/>
    <w:rsid w:val="00662019"/>
    <w:rsid w:val="00665906"/>
    <w:rsid w:val="006662CA"/>
    <w:rsid w:val="00670005"/>
    <w:rsid w:val="006734E2"/>
    <w:rsid w:val="006750A5"/>
    <w:rsid w:val="00675A97"/>
    <w:rsid w:val="00677723"/>
    <w:rsid w:val="006778DC"/>
    <w:rsid w:val="00681B97"/>
    <w:rsid w:val="00682C4C"/>
    <w:rsid w:val="00682CBD"/>
    <w:rsid w:val="00683C9C"/>
    <w:rsid w:val="00684E25"/>
    <w:rsid w:val="00686326"/>
    <w:rsid w:val="00687E5D"/>
    <w:rsid w:val="0069222D"/>
    <w:rsid w:val="0069277D"/>
    <w:rsid w:val="00697BDF"/>
    <w:rsid w:val="006A0A52"/>
    <w:rsid w:val="006A180C"/>
    <w:rsid w:val="006A22D7"/>
    <w:rsid w:val="006A285B"/>
    <w:rsid w:val="006A6CD8"/>
    <w:rsid w:val="006B34B3"/>
    <w:rsid w:val="006B4922"/>
    <w:rsid w:val="006B49D5"/>
    <w:rsid w:val="006C0F8B"/>
    <w:rsid w:val="006C12DF"/>
    <w:rsid w:val="006C1491"/>
    <w:rsid w:val="006C1C30"/>
    <w:rsid w:val="006C6D51"/>
    <w:rsid w:val="006C7F34"/>
    <w:rsid w:val="006D0D91"/>
    <w:rsid w:val="006D5ACB"/>
    <w:rsid w:val="006D5B19"/>
    <w:rsid w:val="006D61DE"/>
    <w:rsid w:val="006D76C0"/>
    <w:rsid w:val="006D7799"/>
    <w:rsid w:val="006E1708"/>
    <w:rsid w:val="006E1C73"/>
    <w:rsid w:val="006E2382"/>
    <w:rsid w:val="006E3936"/>
    <w:rsid w:val="006E791B"/>
    <w:rsid w:val="006F0024"/>
    <w:rsid w:val="006F409B"/>
    <w:rsid w:val="006F68A2"/>
    <w:rsid w:val="00703779"/>
    <w:rsid w:val="007101A2"/>
    <w:rsid w:val="0071066B"/>
    <w:rsid w:val="00710CF1"/>
    <w:rsid w:val="0071632B"/>
    <w:rsid w:val="007168C6"/>
    <w:rsid w:val="00716E17"/>
    <w:rsid w:val="007212D3"/>
    <w:rsid w:val="00721A4C"/>
    <w:rsid w:val="007247B2"/>
    <w:rsid w:val="00726C3B"/>
    <w:rsid w:val="007305F2"/>
    <w:rsid w:val="00731F38"/>
    <w:rsid w:val="00737554"/>
    <w:rsid w:val="00740260"/>
    <w:rsid w:val="007422D2"/>
    <w:rsid w:val="00746209"/>
    <w:rsid w:val="0074663D"/>
    <w:rsid w:val="0074740C"/>
    <w:rsid w:val="00750832"/>
    <w:rsid w:val="00751638"/>
    <w:rsid w:val="0075265A"/>
    <w:rsid w:val="00753F42"/>
    <w:rsid w:val="0075413C"/>
    <w:rsid w:val="00755639"/>
    <w:rsid w:val="00756B31"/>
    <w:rsid w:val="00765CF0"/>
    <w:rsid w:val="00766FB8"/>
    <w:rsid w:val="007675D2"/>
    <w:rsid w:val="007679A1"/>
    <w:rsid w:val="0077067C"/>
    <w:rsid w:val="0077135B"/>
    <w:rsid w:val="00774AF6"/>
    <w:rsid w:val="007778CF"/>
    <w:rsid w:val="007803AE"/>
    <w:rsid w:val="00780693"/>
    <w:rsid w:val="00780C46"/>
    <w:rsid w:val="00780F01"/>
    <w:rsid w:val="007861AB"/>
    <w:rsid w:val="00787565"/>
    <w:rsid w:val="007909F7"/>
    <w:rsid w:val="00791AA2"/>
    <w:rsid w:val="00791F29"/>
    <w:rsid w:val="00791FE2"/>
    <w:rsid w:val="00792678"/>
    <w:rsid w:val="00792903"/>
    <w:rsid w:val="007934F6"/>
    <w:rsid w:val="00793823"/>
    <w:rsid w:val="007945F4"/>
    <w:rsid w:val="0079594D"/>
    <w:rsid w:val="007A3DC9"/>
    <w:rsid w:val="007A4C8B"/>
    <w:rsid w:val="007A5970"/>
    <w:rsid w:val="007B2EA8"/>
    <w:rsid w:val="007C74A1"/>
    <w:rsid w:val="007D4851"/>
    <w:rsid w:val="007D6391"/>
    <w:rsid w:val="007E0FCF"/>
    <w:rsid w:val="007E4F17"/>
    <w:rsid w:val="007E557B"/>
    <w:rsid w:val="007F1A65"/>
    <w:rsid w:val="007F21D3"/>
    <w:rsid w:val="007F38AD"/>
    <w:rsid w:val="007F3DD0"/>
    <w:rsid w:val="007F4EFE"/>
    <w:rsid w:val="007F5D3A"/>
    <w:rsid w:val="007F61C0"/>
    <w:rsid w:val="00802AE4"/>
    <w:rsid w:val="0080310F"/>
    <w:rsid w:val="008047C6"/>
    <w:rsid w:val="008066BF"/>
    <w:rsid w:val="00806AD1"/>
    <w:rsid w:val="008147FC"/>
    <w:rsid w:val="008204CD"/>
    <w:rsid w:val="0082343D"/>
    <w:rsid w:val="0082349A"/>
    <w:rsid w:val="00823AE2"/>
    <w:rsid w:val="00827075"/>
    <w:rsid w:val="00832E0E"/>
    <w:rsid w:val="00833651"/>
    <w:rsid w:val="00836CD5"/>
    <w:rsid w:val="008378D1"/>
    <w:rsid w:val="008414F2"/>
    <w:rsid w:val="00841DD2"/>
    <w:rsid w:val="00845059"/>
    <w:rsid w:val="00852EEF"/>
    <w:rsid w:val="00855C2D"/>
    <w:rsid w:val="00857661"/>
    <w:rsid w:val="008600A7"/>
    <w:rsid w:val="00860308"/>
    <w:rsid w:val="0086104F"/>
    <w:rsid w:val="00862557"/>
    <w:rsid w:val="00865138"/>
    <w:rsid w:val="008721E8"/>
    <w:rsid w:val="00872D48"/>
    <w:rsid w:val="00876E50"/>
    <w:rsid w:val="00883F49"/>
    <w:rsid w:val="00885BF1"/>
    <w:rsid w:val="00887820"/>
    <w:rsid w:val="00887E7F"/>
    <w:rsid w:val="00891194"/>
    <w:rsid w:val="0089345F"/>
    <w:rsid w:val="00894D83"/>
    <w:rsid w:val="008A024A"/>
    <w:rsid w:val="008A0C19"/>
    <w:rsid w:val="008A12DA"/>
    <w:rsid w:val="008A12FC"/>
    <w:rsid w:val="008A16BF"/>
    <w:rsid w:val="008A19EE"/>
    <w:rsid w:val="008A24E1"/>
    <w:rsid w:val="008A38BD"/>
    <w:rsid w:val="008A517F"/>
    <w:rsid w:val="008A5D26"/>
    <w:rsid w:val="008A5F12"/>
    <w:rsid w:val="008A6615"/>
    <w:rsid w:val="008A6C9D"/>
    <w:rsid w:val="008B0017"/>
    <w:rsid w:val="008B20EF"/>
    <w:rsid w:val="008B470C"/>
    <w:rsid w:val="008B4826"/>
    <w:rsid w:val="008C0D9E"/>
    <w:rsid w:val="008C15E3"/>
    <w:rsid w:val="008C5275"/>
    <w:rsid w:val="008C5DC6"/>
    <w:rsid w:val="008C68AC"/>
    <w:rsid w:val="008C69E4"/>
    <w:rsid w:val="008C6C0D"/>
    <w:rsid w:val="008D0730"/>
    <w:rsid w:val="008D17E2"/>
    <w:rsid w:val="008D3142"/>
    <w:rsid w:val="008D340E"/>
    <w:rsid w:val="008D3E4B"/>
    <w:rsid w:val="008E2293"/>
    <w:rsid w:val="008E4BE8"/>
    <w:rsid w:val="008E733D"/>
    <w:rsid w:val="008E7DC0"/>
    <w:rsid w:val="008E7E1E"/>
    <w:rsid w:val="008F04C8"/>
    <w:rsid w:val="008F08C3"/>
    <w:rsid w:val="008F08D8"/>
    <w:rsid w:val="008F4181"/>
    <w:rsid w:val="008F5C72"/>
    <w:rsid w:val="008F7EDD"/>
    <w:rsid w:val="009002BE"/>
    <w:rsid w:val="00900983"/>
    <w:rsid w:val="009012EC"/>
    <w:rsid w:val="009019B4"/>
    <w:rsid w:val="00902096"/>
    <w:rsid w:val="00902BDF"/>
    <w:rsid w:val="00905210"/>
    <w:rsid w:val="00905EE7"/>
    <w:rsid w:val="0091086C"/>
    <w:rsid w:val="00910D7D"/>
    <w:rsid w:val="00912CF4"/>
    <w:rsid w:val="00913891"/>
    <w:rsid w:val="00913E08"/>
    <w:rsid w:val="009142F6"/>
    <w:rsid w:val="009176DF"/>
    <w:rsid w:val="00920D42"/>
    <w:rsid w:val="00921F3A"/>
    <w:rsid w:val="00922D4C"/>
    <w:rsid w:val="009257DD"/>
    <w:rsid w:val="00925F6D"/>
    <w:rsid w:val="00927798"/>
    <w:rsid w:val="00927A83"/>
    <w:rsid w:val="00930D4B"/>
    <w:rsid w:val="0093103C"/>
    <w:rsid w:val="00931C00"/>
    <w:rsid w:val="00935134"/>
    <w:rsid w:val="00937C43"/>
    <w:rsid w:val="00937F36"/>
    <w:rsid w:val="00943CDA"/>
    <w:rsid w:val="00944878"/>
    <w:rsid w:val="009453EF"/>
    <w:rsid w:val="00946C57"/>
    <w:rsid w:val="009508E6"/>
    <w:rsid w:val="00950A74"/>
    <w:rsid w:val="00950C72"/>
    <w:rsid w:val="00951ABD"/>
    <w:rsid w:val="00953F52"/>
    <w:rsid w:val="00957B20"/>
    <w:rsid w:val="00962D66"/>
    <w:rsid w:val="00963253"/>
    <w:rsid w:val="00964AAF"/>
    <w:rsid w:val="00967360"/>
    <w:rsid w:val="00976494"/>
    <w:rsid w:val="00976E27"/>
    <w:rsid w:val="00977D04"/>
    <w:rsid w:val="0098592C"/>
    <w:rsid w:val="0098791F"/>
    <w:rsid w:val="0099373D"/>
    <w:rsid w:val="00993E72"/>
    <w:rsid w:val="009965FE"/>
    <w:rsid w:val="009A472C"/>
    <w:rsid w:val="009A7D72"/>
    <w:rsid w:val="009B0D4B"/>
    <w:rsid w:val="009B1345"/>
    <w:rsid w:val="009B2511"/>
    <w:rsid w:val="009B3B34"/>
    <w:rsid w:val="009B7B82"/>
    <w:rsid w:val="009C3214"/>
    <w:rsid w:val="009C36F9"/>
    <w:rsid w:val="009C5E58"/>
    <w:rsid w:val="009C7A53"/>
    <w:rsid w:val="009D05C4"/>
    <w:rsid w:val="009D09E3"/>
    <w:rsid w:val="009D1D9C"/>
    <w:rsid w:val="009D32D7"/>
    <w:rsid w:val="009D545A"/>
    <w:rsid w:val="009D5579"/>
    <w:rsid w:val="009D5EFD"/>
    <w:rsid w:val="009E0056"/>
    <w:rsid w:val="009E0F13"/>
    <w:rsid w:val="009E136C"/>
    <w:rsid w:val="009E1F99"/>
    <w:rsid w:val="009E2CF5"/>
    <w:rsid w:val="009E7BE5"/>
    <w:rsid w:val="009F0BEA"/>
    <w:rsid w:val="009F0F65"/>
    <w:rsid w:val="009F1B72"/>
    <w:rsid w:val="009F448A"/>
    <w:rsid w:val="009F6A43"/>
    <w:rsid w:val="009F7B3E"/>
    <w:rsid w:val="00A00BD4"/>
    <w:rsid w:val="00A00C4E"/>
    <w:rsid w:val="00A01D33"/>
    <w:rsid w:val="00A03C43"/>
    <w:rsid w:val="00A067EE"/>
    <w:rsid w:val="00A07165"/>
    <w:rsid w:val="00A10912"/>
    <w:rsid w:val="00A14791"/>
    <w:rsid w:val="00A1650F"/>
    <w:rsid w:val="00A229A4"/>
    <w:rsid w:val="00A22A4E"/>
    <w:rsid w:val="00A2321F"/>
    <w:rsid w:val="00A24414"/>
    <w:rsid w:val="00A25716"/>
    <w:rsid w:val="00A34E1E"/>
    <w:rsid w:val="00A355BE"/>
    <w:rsid w:val="00A35EE5"/>
    <w:rsid w:val="00A36B9B"/>
    <w:rsid w:val="00A40191"/>
    <w:rsid w:val="00A4260F"/>
    <w:rsid w:val="00A43DC9"/>
    <w:rsid w:val="00A44BFC"/>
    <w:rsid w:val="00A455F4"/>
    <w:rsid w:val="00A45CA7"/>
    <w:rsid w:val="00A52B07"/>
    <w:rsid w:val="00A53DB0"/>
    <w:rsid w:val="00A5448A"/>
    <w:rsid w:val="00A55205"/>
    <w:rsid w:val="00A55C53"/>
    <w:rsid w:val="00A60C0F"/>
    <w:rsid w:val="00A616EC"/>
    <w:rsid w:val="00A6319F"/>
    <w:rsid w:val="00A63D57"/>
    <w:rsid w:val="00A642B6"/>
    <w:rsid w:val="00A655C1"/>
    <w:rsid w:val="00A72828"/>
    <w:rsid w:val="00A755EE"/>
    <w:rsid w:val="00A76C15"/>
    <w:rsid w:val="00A81044"/>
    <w:rsid w:val="00A8330B"/>
    <w:rsid w:val="00A84CEA"/>
    <w:rsid w:val="00A87B70"/>
    <w:rsid w:val="00A9029A"/>
    <w:rsid w:val="00A90FB5"/>
    <w:rsid w:val="00A9305B"/>
    <w:rsid w:val="00A946BE"/>
    <w:rsid w:val="00A94DF8"/>
    <w:rsid w:val="00A9603F"/>
    <w:rsid w:val="00A9651D"/>
    <w:rsid w:val="00A978AE"/>
    <w:rsid w:val="00AA36FB"/>
    <w:rsid w:val="00AA4D9F"/>
    <w:rsid w:val="00AA4FDF"/>
    <w:rsid w:val="00AA74D8"/>
    <w:rsid w:val="00AB2880"/>
    <w:rsid w:val="00AB2B00"/>
    <w:rsid w:val="00AB4943"/>
    <w:rsid w:val="00AB4D48"/>
    <w:rsid w:val="00AC1EFF"/>
    <w:rsid w:val="00AC2688"/>
    <w:rsid w:val="00AC3054"/>
    <w:rsid w:val="00AC6446"/>
    <w:rsid w:val="00AC6C17"/>
    <w:rsid w:val="00AC783C"/>
    <w:rsid w:val="00AC78B6"/>
    <w:rsid w:val="00AC7AC4"/>
    <w:rsid w:val="00AD23E9"/>
    <w:rsid w:val="00AD5831"/>
    <w:rsid w:val="00AD5969"/>
    <w:rsid w:val="00AE176D"/>
    <w:rsid w:val="00AE30AC"/>
    <w:rsid w:val="00AE5336"/>
    <w:rsid w:val="00AE5406"/>
    <w:rsid w:val="00AE5ECD"/>
    <w:rsid w:val="00AE69E1"/>
    <w:rsid w:val="00AE7924"/>
    <w:rsid w:val="00AE7D50"/>
    <w:rsid w:val="00AE7EF3"/>
    <w:rsid w:val="00AF0302"/>
    <w:rsid w:val="00AF5FEB"/>
    <w:rsid w:val="00AF6BF2"/>
    <w:rsid w:val="00B00496"/>
    <w:rsid w:val="00B02F0C"/>
    <w:rsid w:val="00B042E8"/>
    <w:rsid w:val="00B04B02"/>
    <w:rsid w:val="00B04CEF"/>
    <w:rsid w:val="00B05721"/>
    <w:rsid w:val="00B0692E"/>
    <w:rsid w:val="00B07C6B"/>
    <w:rsid w:val="00B10B79"/>
    <w:rsid w:val="00B21D5E"/>
    <w:rsid w:val="00B22CF2"/>
    <w:rsid w:val="00B23237"/>
    <w:rsid w:val="00B25C7C"/>
    <w:rsid w:val="00B26446"/>
    <w:rsid w:val="00B2784D"/>
    <w:rsid w:val="00B304D4"/>
    <w:rsid w:val="00B37349"/>
    <w:rsid w:val="00B40190"/>
    <w:rsid w:val="00B4199B"/>
    <w:rsid w:val="00B427DA"/>
    <w:rsid w:val="00B46995"/>
    <w:rsid w:val="00B51A33"/>
    <w:rsid w:val="00B52BB4"/>
    <w:rsid w:val="00B53716"/>
    <w:rsid w:val="00B53A05"/>
    <w:rsid w:val="00B57972"/>
    <w:rsid w:val="00B630C7"/>
    <w:rsid w:val="00B66B2B"/>
    <w:rsid w:val="00B6735D"/>
    <w:rsid w:val="00B72B16"/>
    <w:rsid w:val="00B72FEC"/>
    <w:rsid w:val="00B732D0"/>
    <w:rsid w:val="00B75226"/>
    <w:rsid w:val="00B75F39"/>
    <w:rsid w:val="00B76752"/>
    <w:rsid w:val="00B76C92"/>
    <w:rsid w:val="00B81E5A"/>
    <w:rsid w:val="00B83A44"/>
    <w:rsid w:val="00B847FD"/>
    <w:rsid w:val="00B858E5"/>
    <w:rsid w:val="00B85FA0"/>
    <w:rsid w:val="00B860C0"/>
    <w:rsid w:val="00B86141"/>
    <w:rsid w:val="00B873FE"/>
    <w:rsid w:val="00B87AA5"/>
    <w:rsid w:val="00B91482"/>
    <w:rsid w:val="00B91E15"/>
    <w:rsid w:val="00B9677A"/>
    <w:rsid w:val="00B97FC1"/>
    <w:rsid w:val="00BA0E8C"/>
    <w:rsid w:val="00BB0CDC"/>
    <w:rsid w:val="00BB18F6"/>
    <w:rsid w:val="00BB2706"/>
    <w:rsid w:val="00BB4A73"/>
    <w:rsid w:val="00BB5038"/>
    <w:rsid w:val="00BB6DA3"/>
    <w:rsid w:val="00BC04C8"/>
    <w:rsid w:val="00BC37DF"/>
    <w:rsid w:val="00BC3CD8"/>
    <w:rsid w:val="00BC6E2C"/>
    <w:rsid w:val="00BC724D"/>
    <w:rsid w:val="00BC7315"/>
    <w:rsid w:val="00BD1C97"/>
    <w:rsid w:val="00BE026A"/>
    <w:rsid w:val="00BE4645"/>
    <w:rsid w:val="00BE594E"/>
    <w:rsid w:val="00BF4666"/>
    <w:rsid w:val="00BF50BD"/>
    <w:rsid w:val="00C03F1E"/>
    <w:rsid w:val="00C05C43"/>
    <w:rsid w:val="00C063AD"/>
    <w:rsid w:val="00C11E74"/>
    <w:rsid w:val="00C155EC"/>
    <w:rsid w:val="00C170D2"/>
    <w:rsid w:val="00C172F9"/>
    <w:rsid w:val="00C20D87"/>
    <w:rsid w:val="00C22354"/>
    <w:rsid w:val="00C22B26"/>
    <w:rsid w:val="00C26F29"/>
    <w:rsid w:val="00C2706F"/>
    <w:rsid w:val="00C30DC6"/>
    <w:rsid w:val="00C31EBB"/>
    <w:rsid w:val="00C32875"/>
    <w:rsid w:val="00C328C0"/>
    <w:rsid w:val="00C3471C"/>
    <w:rsid w:val="00C36B3E"/>
    <w:rsid w:val="00C433CD"/>
    <w:rsid w:val="00C43D2E"/>
    <w:rsid w:val="00C44A3F"/>
    <w:rsid w:val="00C4573A"/>
    <w:rsid w:val="00C458A0"/>
    <w:rsid w:val="00C45D8B"/>
    <w:rsid w:val="00C46483"/>
    <w:rsid w:val="00C47452"/>
    <w:rsid w:val="00C5053C"/>
    <w:rsid w:val="00C56731"/>
    <w:rsid w:val="00C62DA2"/>
    <w:rsid w:val="00C62E58"/>
    <w:rsid w:val="00C72995"/>
    <w:rsid w:val="00C7786B"/>
    <w:rsid w:val="00C81394"/>
    <w:rsid w:val="00C8620B"/>
    <w:rsid w:val="00C86F9E"/>
    <w:rsid w:val="00C87931"/>
    <w:rsid w:val="00C90138"/>
    <w:rsid w:val="00C90980"/>
    <w:rsid w:val="00C929D1"/>
    <w:rsid w:val="00C94DD5"/>
    <w:rsid w:val="00C95813"/>
    <w:rsid w:val="00C97AC6"/>
    <w:rsid w:val="00CA1627"/>
    <w:rsid w:val="00CA24A6"/>
    <w:rsid w:val="00CA2ABF"/>
    <w:rsid w:val="00CA41BA"/>
    <w:rsid w:val="00CA4394"/>
    <w:rsid w:val="00CA6028"/>
    <w:rsid w:val="00CA7D48"/>
    <w:rsid w:val="00CB0B79"/>
    <w:rsid w:val="00CB1C91"/>
    <w:rsid w:val="00CB36A3"/>
    <w:rsid w:val="00CB4720"/>
    <w:rsid w:val="00CC07FF"/>
    <w:rsid w:val="00CC1BD9"/>
    <w:rsid w:val="00CC1C7F"/>
    <w:rsid w:val="00CC3974"/>
    <w:rsid w:val="00CC3C03"/>
    <w:rsid w:val="00CC47CD"/>
    <w:rsid w:val="00CC4C02"/>
    <w:rsid w:val="00CC5235"/>
    <w:rsid w:val="00CC6B7C"/>
    <w:rsid w:val="00CD047B"/>
    <w:rsid w:val="00CD1579"/>
    <w:rsid w:val="00CD197B"/>
    <w:rsid w:val="00CD6DFA"/>
    <w:rsid w:val="00CD7397"/>
    <w:rsid w:val="00CE00DB"/>
    <w:rsid w:val="00CE07B6"/>
    <w:rsid w:val="00CE0CDF"/>
    <w:rsid w:val="00CE1110"/>
    <w:rsid w:val="00CE11EA"/>
    <w:rsid w:val="00CE364C"/>
    <w:rsid w:val="00CE548D"/>
    <w:rsid w:val="00CE5ACF"/>
    <w:rsid w:val="00CF03A0"/>
    <w:rsid w:val="00CF39C4"/>
    <w:rsid w:val="00CF5838"/>
    <w:rsid w:val="00D10763"/>
    <w:rsid w:val="00D11AF6"/>
    <w:rsid w:val="00D11C23"/>
    <w:rsid w:val="00D12113"/>
    <w:rsid w:val="00D12D78"/>
    <w:rsid w:val="00D14A1F"/>
    <w:rsid w:val="00D14B09"/>
    <w:rsid w:val="00D17CA9"/>
    <w:rsid w:val="00D20409"/>
    <w:rsid w:val="00D20FBC"/>
    <w:rsid w:val="00D210A8"/>
    <w:rsid w:val="00D21435"/>
    <w:rsid w:val="00D22E0B"/>
    <w:rsid w:val="00D248BC"/>
    <w:rsid w:val="00D24F46"/>
    <w:rsid w:val="00D25A9F"/>
    <w:rsid w:val="00D25FBE"/>
    <w:rsid w:val="00D30498"/>
    <w:rsid w:val="00D31828"/>
    <w:rsid w:val="00D3623B"/>
    <w:rsid w:val="00D4104F"/>
    <w:rsid w:val="00D43BC3"/>
    <w:rsid w:val="00D44552"/>
    <w:rsid w:val="00D478FE"/>
    <w:rsid w:val="00D47FDA"/>
    <w:rsid w:val="00D5058F"/>
    <w:rsid w:val="00D524FE"/>
    <w:rsid w:val="00D52D58"/>
    <w:rsid w:val="00D53232"/>
    <w:rsid w:val="00D55293"/>
    <w:rsid w:val="00D605DB"/>
    <w:rsid w:val="00D654E8"/>
    <w:rsid w:val="00D6577F"/>
    <w:rsid w:val="00D67B55"/>
    <w:rsid w:val="00D72209"/>
    <w:rsid w:val="00D72AAC"/>
    <w:rsid w:val="00D74270"/>
    <w:rsid w:val="00D77907"/>
    <w:rsid w:val="00D81AE5"/>
    <w:rsid w:val="00D84004"/>
    <w:rsid w:val="00D84CA3"/>
    <w:rsid w:val="00D85AFF"/>
    <w:rsid w:val="00D916B8"/>
    <w:rsid w:val="00D924A1"/>
    <w:rsid w:val="00D92C0D"/>
    <w:rsid w:val="00D92C38"/>
    <w:rsid w:val="00D92C65"/>
    <w:rsid w:val="00D935F4"/>
    <w:rsid w:val="00D95D12"/>
    <w:rsid w:val="00DA0436"/>
    <w:rsid w:val="00DA1CAB"/>
    <w:rsid w:val="00DA36B3"/>
    <w:rsid w:val="00DA4383"/>
    <w:rsid w:val="00DA52F5"/>
    <w:rsid w:val="00DA785D"/>
    <w:rsid w:val="00DB17BE"/>
    <w:rsid w:val="00DB1AB0"/>
    <w:rsid w:val="00DB3172"/>
    <w:rsid w:val="00DB3D56"/>
    <w:rsid w:val="00DB4B22"/>
    <w:rsid w:val="00DB5E59"/>
    <w:rsid w:val="00DB6431"/>
    <w:rsid w:val="00DC4001"/>
    <w:rsid w:val="00DC5127"/>
    <w:rsid w:val="00DC7EB3"/>
    <w:rsid w:val="00DD01A7"/>
    <w:rsid w:val="00DD13E1"/>
    <w:rsid w:val="00DD36D5"/>
    <w:rsid w:val="00DE0D96"/>
    <w:rsid w:val="00DE4FC0"/>
    <w:rsid w:val="00DE5019"/>
    <w:rsid w:val="00DF0410"/>
    <w:rsid w:val="00DF0E6E"/>
    <w:rsid w:val="00DF1433"/>
    <w:rsid w:val="00DF3229"/>
    <w:rsid w:val="00DF34E7"/>
    <w:rsid w:val="00DF3ABF"/>
    <w:rsid w:val="00DF5402"/>
    <w:rsid w:val="00DF65BD"/>
    <w:rsid w:val="00DF6662"/>
    <w:rsid w:val="00DF6E21"/>
    <w:rsid w:val="00E01D21"/>
    <w:rsid w:val="00E031D5"/>
    <w:rsid w:val="00E05A39"/>
    <w:rsid w:val="00E1003E"/>
    <w:rsid w:val="00E10CBA"/>
    <w:rsid w:val="00E1136C"/>
    <w:rsid w:val="00E13329"/>
    <w:rsid w:val="00E14A96"/>
    <w:rsid w:val="00E17AA8"/>
    <w:rsid w:val="00E20DE5"/>
    <w:rsid w:val="00E24DE5"/>
    <w:rsid w:val="00E25746"/>
    <w:rsid w:val="00E305C1"/>
    <w:rsid w:val="00E30D9B"/>
    <w:rsid w:val="00E332C1"/>
    <w:rsid w:val="00E344B1"/>
    <w:rsid w:val="00E361FC"/>
    <w:rsid w:val="00E37C93"/>
    <w:rsid w:val="00E42D17"/>
    <w:rsid w:val="00E4471A"/>
    <w:rsid w:val="00E45C40"/>
    <w:rsid w:val="00E46178"/>
    <w:rsid w:val="00E46655"/>
    <w:rsid w:val="00E578DD"/>
    <w:rsid w:val="00E624AD"/>
    <w:rsid w:val="00E62568"/>
    <w:rsid w:val="00E63C7C"/>
    <w:rsid w:val="00E648B5"/>
    <w:rsid w:val="00E65776"/>
    <w:rsid w:val="00E65E6E"/>
    <w:rsid w:val="00E673BF"/>
    <w:rsid w:val="00E717E1"/>
    <w:rsid w:val="00E718CE"/>
    <w:rsid w:val="00E748B3"/>
    <w:rsid w:val="00E757A1"/>
    <w:rsid w:val="00E75896"/>
    <w:rsid w:val="00E7684B"/>
    <w:rsid w:val="00E7685F"/>
    <w:rsid w:val="00E76BCA"/>
    <w:rsid w:val="00E80E32"/>
    <w:rsid w:val="00E81A46"/>
    <w:rsid w:val="00E83E16"/>
    <w:rsid w:val="00E8556E"/>
    <w:rsid w:val="00E85CA4"/>
    <w:rsid w:val="00E86083"/>
    <w:rsid w:val="00E86F7A"/>
    <w:rsid w:val="00E873B6"/>
    <w:rsid w:val="00E878EF"/>
    <w:rsid w:val="00E87D7C"/>
    <w:rsid w:val="00E904A2"/>
    <w:rsid w:val="00E92EF6"/>
    <w:rsid w:val="00E934F0"/>
    <w:rsid w:val="00E94555"/>
    <w:rsid w:val="00E96832"/>
    <w:rsid w:val="00EA0739"/>
    <w:rsid w:val="00EA24EC"/>
    <w:rsid w:val="00EA2C9C"/>
    <w:rsid w:val="00EA2D65"/>
    <w:rsid w:val="00EA5AA6"/>
    <w:rsid w:val="00EB0108"/>
    <w:rsid w:val="00EB037E"/>
    <w:rsid w:val="00EB3AF6"/>
    <w:rsid w:val="00EB6F5E"/>
    <w:rsid w:val="00EC1683"/>
    <w:rsid w:val="00EC1913"/>
    <w:rsid w:val="00EC1F43"/>
    <w:rsid w:val="00EC257E"/>
    <w:rsid w:val="00EC3F43"/>
    <w:rsid w:val="00EC67AC"/>
    <w:rsid w:val="00ED14B3"/>
    <w:rsid w:val="00ED1689"/>
    <w:rsid w:val="00ED16A9"/>
    <w:rsid w:val="00ED4298"/>
    <w:rsid w:val="00ED4B0C"/>
    <w:rsid w:val="00ED5BD2"/>
    <w:rsid w:val="00ED6BAD"/>
    <w:rsid w:val="00EE1838"/>
    <w:rsid w:val="00EE3F39"/>
    <w:rsid w:val="00EE4345"/>
    <w:rsid w:val="00EE458B"/>
    <w:rsid w:val="00EE62C1"/>
    <w:rsid w:val="00EE7574"/>
    <w:rsid w:val="00EF02AA"/>
    <w:rsid w:val="00EF2C7F"/>
    <w:rsid w:val="00EF39E4"/>
    <w:rsid w:val="00EF3B9F"/>
    <w:rsid w:val="00EF4E29"/>
    <w:rsid w:val="00EF62EF"/>
    <w:rsid w:val="00EF640C"/>
    <w:rsid w:val="00EF754F"/>
    <w:rsid w:val="00F00523"/>
    <w:rsid w:val="00F00916"/>
    <w:rsid w:val="00F103CF"/>
    <w:rsid w:val="00F10971"/>
    <w:rsid w:val="00F1400C"/>
    <w:rsid w:val="00F16A9D"/>
    <w:rsid w:val="00F20CA9"/>
    <w:rsid w:val="00F22461"/>
    <w:rsid w:val="00F247C4"/>
    <w:rsid w:val="00F25314"/>
    <w:rsid w:val="00F268C1"/>
    <w:rsid w:val="00F303A2"/>
    <w:rsid w:val="00F37289"/>
    <w:rsid w:val="00F4048C"/>
    <w:rsid w:val="00F43058"/>
    <w:rsid w:val="00F44A72"/>
    <w:rsid w:val="00F44D55"/>
    <w:rsid w:val="00F47C1E"/>
    <w:rsid w:val="00F5037B"/>
    <w:rsid w:val="00F539F9"/>
    <w:rsid w:val="00F5642C"/>
    <w:rsid w:val="00F609A5"/>
    <w:rsid w:val="00F668AD"/>
    <w:rsid w:val="00F66DB1"/>
    <w:rsid w:val="00F72937"/>
    <w:rsid w:val="00F72C56"/>
    <w:rsid w:val="00F7555E"/>
    <w:rsid w:val="00F76416"/>
    <w:rsid w:val="00F76B26"/>
    <w:rsid w:val="00F80068"/>
    <w:rsid w:val="00F8160F"/>
    <w:rsid w:val="00F81A42"/>
    <w:rsid w:val="00F81D5E"/>
    <w:rsid w:val="00F83B3F"/>
    <w:rsid w:val="00F84E8B"/>
    <w:rsid w:val="00F85407"/>
    <w:rsid w:val="00F8646F"/>
    <w:rsid w:val="00F91B49"/>
    <w:rsid w:val="00F978E4"/>
    <w:rsid w:val="00FA1082"/>
    <w:rsid w:val="00FA117F"/>
    <w:rsid w:val="00FA5136"/>
    <w:rsid w:val="00FB0A28"/>
    <w:rsid w:val="00FB1BF1"/>
    <w:rsid w:val="00FB26F9"/>
    <w:rsid w:val="00FB570A"/>
    <w:rsid w:val="00FB5863"/>
    <w:rsid w:val="00FC1B89"/>
    <w:rsid w:val="00FC2B99"/>
    <w:rsid w:val="00FC45EA"/>
    <w:rsid w:val="00FC66E8"/>
    <w:rsid w:val="00FC6DBD"/>
    <w:rsid w:val="00FD0D8B"/>
    <w:rsid w:val="00FD50FB"/>
    <w:rsid w:val="00FD5D4F"/>
    <w:rsid w:val="00FE53E2"/>
    <w:rsid w:val="00FE76DC"/>
    <w:rsid w:val="00FF3D60"/>
    <w:rsid w:val="00FF440E"/>
    <w:rsid w:val="00FF4C5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D771F-3564-4A35-A4B9-A65CB8F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34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uiPriority w:val="1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uiPriority w:val="1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34"/>
    <w:qFormat/>
    <w:locked/>
    <w:rsid w:val="008047C6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rsid w:val="002C66D1"/>
    <w:pPr>
      <w:tabs>
        <w:tab w:val="center" w:pos="4703"/>
        <w:tab w:val="right" w:pos="9406"/>
      </w:tabs>
    </w:pPr>
    <w:rPr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2C66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,Основной текст + 10,5 pt,Не полужирный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4"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7">
    <w:name w:val="Body Text Indent 2"/>
    <w:basedOn w:val="a0"/>
    <w:link w:val="28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8">
    <w:name w:val="Основной текст с отступом 2 Знак"/>
    <w:basedOn w:val="a1"/>
    <w:link w:val="27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a">
    <w:name w:val="Подпись к таблице (2)_"/>
    <w:link w:val="2b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c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d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17">
    <w:name w:val="Заголовок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8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b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footnote text"/>
    <w:basedOn w:val="a0"/>
    <w:link w:val="affd"/>
    <w:rsid w:val="00FD5D4F"/>
    <w:rPr>
      <w:sz w:val="20"/>
      <w:szCs w:val="20"/>
    </w:rPr>
  </w:style>
  <w:style w:type="character" w:customStyle="1" w:styleId="affd">
    <w:name w:val="Текст сноски Знак"/>
    <w:basedOn w:val="a1"/>
    <w:link w:val="affc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FD5D4F"/>
    <w:rPr>
      <w:vertAlign w:val="superscript"/>
    </w:rPr>
  </w:style>
  <w:style w:type="paragraph" w:customStyle="1" w:styleId="ConsPlusCell">
    <w:name w:val="ConsPlusCell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9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qFormat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1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2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a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b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3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4">
    <w:name w:val="Strong"/>
    <w:basedOn w:val="a1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5">
    <w:name w:val="Document Map"/>
    <w:basedOn w:val="a0"/>
    <w:link w:val="afff6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6">
    <w:name w:val="Схема документа Знак"/>
    <w:basedOn w:val="a1"/>
    <w:link w:val="afff5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9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a">
    <w:name w:val="endnote reference"/>
    <w:basedOn w:val="a1"/>
    <w:rsid w:val="00E4471A"/>
    <w:rPr>
      <w:vertAlign w:val="superscript"/>
    </w:rPr>
  </w:style>
  <w:style w:type="paragraph" w:styleId="afffb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c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  <w:lang w:val="ru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c">
    <w:name w:val="Сетка таблицы1"/>
    <w:basedOn w:val="a2"/>
    <w:next w:val="afc"/>
    <w:rsid w:val="009F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3"/>
    <w:uiPriority w:val="99"/>
    <w:semiHidden/>
    <w:unhideWhenUsed/>
    <w:rsid w:val="009F0F65"/>
  </w:style>
  <w:style w:type="paragraph" w:customStyle="1" w:styleId="ConsPlusDocList">
    <w:name w:val="ConsPlusDoc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3">
    <w:name w:val="Абзац списка5"/>
    <w:basedOn w:val="a0"/>
    <w:rsid w:val="00AA4D9F"/>
    <w:pPr>
      <w:ind w:left="720"/>
      <w:contextualSpacing/>
    </w:pPr>
    <w:rPr>
      <w:rFonts w:eastAsia="Calibri"/>
    </w:rPr>
  </w:style>
  <w:style w:type="paragraph" w:customStyle="1" w:styleId="71">
    <w:name w:val="Обычный7"/>
    <w:rsid w:val="004E1C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7">
    <w:name w:val="Font Style17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/>
    </w:rPr>
  </w:style>
  <w:style w:type="character" w:customStyle="1" w:styleId="FontStyle16">
    <w:name w:val="Font Style16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rsid w:val="004E1C25"/>
    <w:pPr>
      <w:spacing w:before="100" w:beforeAutospacing="1" w:after="100" w:afterAutospacing="1"/>
    </w:pPr>
  </w:style>
  <w:style w:type="numbering" w:styleId="111111">
    <w:name w:val="Outline List 2"/>
    <w:basedOn w:val="a3"/>
    <w:rsid w:val="004E1C25"/>
    <w:pPr>
      <w:numPr>
        <w:numId w:val="3"/>
      </w:numPr>
    </w:pPr>
  </w:style>
  <w:style w:type="numbering" w:styleId="1ai">
    <w:name w:val="Outline List 1"/>
    <w:basedOn w:val="a3"/>
    <w:rsid w:val="004E1C25"/>
    <w:pPr>
      <w:numPr>
        <w:numId w:val="4"/>
      </w:numPr>
    </w:pPr>
  </w:style>
  <w:style w:type="character" w:customStyle="1" w:styleId="apple-style-span">
    <w:name w:val="apple-style-span"/>
    <w:rsid w:val="004E1C25"/>
    <w:rPr>
      <w:rFonts w:cs="Times New Roman"/>
    </w:rPr>
  </w:style>
  <w:style w:type="character" w:customStyle="1" w:styleId="short">
    <w:name w:val="short"/>
    <w:rsid w:val="004E1C25"/>
    <w:rPr>
      <w:rFonts w:cs="Times New Roman"/>
    </w:rPr>
  </w:style>
  <w:style w:type="paragraph" w:styleId="afffd">
    <w:name w:val="TOC Heading"/>
    <w:basedOn w:val="1"/>
    <w:next w:val="a0"/>
    <w:qFormat/>
    <w:rsid w:val="004E1C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d">
    <w:name w:val="toc 1"/>
    <w:basedOn w:val="a0"/>
    <w:next w:val="a0"/>
    <w:autoRedefine/>
    <w:unhideWhenUsed/>
    <w:rsid w:val="004E1C25"/>
    <w:pPr>
      <w:tabs>
        <w:tab w:val="right" w:leader="dot" w:pos="10337"/>
      </w:tabs>
    </w:pPr>
    <w:rPr>
      <w:rFonts w:ascii="Calibri" w:hAnsi="Calibri"/>
      <w:b/>
      <w:noProof/>
      <w:sz w:val="22"/>
      <w:szCs w:val="22"/>
    </w:rPr>
  </w:style>
  <w:style w:type="paragraph" w:styleId="2f0">
    <w:name w:val="toc 2"/>
    <w:basedOn w:val="a0"/>
    <w:next w:val="a0"/>
    <w:autoRedefine/>
    <w:unhideWhenUsed/>
    <w:rsid w:val="004E1C25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9">
    <w:name w:val="toc 3"/>
    <w:basedOn w:val="a0"/>
    <w:next w:val="a0"/>
    <w:autoRedefine/>
    <w:unhideWhenUsed/>
    <w:rsid w:val="004E1C2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fe">
    <w:name w:val="Рассылка"/>
    <w:basedOn w:val="a0"/>
    <w:rsid w:val="004E1C25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menutop">
    <w:name w:val="menutop"/>
    <w:basedOn w:val="a0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">
    <w:name w:val="Гипертекстовая ссылка"/>
    <w:uiPriority w:val="99"/>
    <w:rsid w:val="00791AA2"/>
    <w:rPr>
      <w:b/>
      <w:bCs/>
      <w:color w:val="106BBE"/>
      <w:sz w:val="26"/>
      <w:szCs w:val="26"/>
    </w:rPr>
  </w:style>
  <w:style w:type="character" w:customStyle="1" w:styleId="blk">
    <w:name w:val="blk"/>
    <w:rsid w:val="00791AA2"/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locked/>
    <w:rsid w:val="00201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e">
    <w:name w:val="Без интервала Знак1"/>
    <w:locked/>
    <w:rsid w:val="00201491"/>
    <w:rPr>
      <w:rFonts w:ascii="Calibri" w:eastAsia="Calibri" w:hAnsi="Calibri" w:cs="Times New Roman"/>
    </w:rPr>
  </w:style>
  <w:style w:type="paragraph" w:customStyle="1" w:styleId="8">
    <w:name w:val="Обычный8"/>
    <w:rsid w:val="00524AA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1pt1pt">
    <w:name w:val="Основной текст + 11 pt;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Интервал 0 pt"/>
    <w:rsid w:val="00524A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pt">
    <w:name w:val="Заголовок №2 + 11 pt;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rsid w:val="00524AA6"/>
    <w:pPr>
      <w:widowControl w:val="0"/>
      <w:shd w:val="clear" w:color="auto" w:fill="FFFFFF"/>
      <w:spacing w:before="660" w:after="1560" w:line="0" w:lineRule="atLeast"/>
    </w:pPr>
    <w:rPr>
      <w:color w:val="000000"/>
      <w:sz w:val="26"/>
      <w:szCs w:val="26"/>
    </w:rPr>
  </w:style>
  <w:style w:type="character" w:customStyle="1" w:styleId="affff0">
    <w:name w:val="Основной шрифт"/>
    <w:uiPriority w:val="99"/>
    <w:rsid w:val="00524AA6"/>
  </w:style>
  <w:style w:type="character" w:styleId="affff1">
    <w:name w:val="line number"/>
    <w:uiPriority w:val="99"/>
    <w:unhideWhenUsed/>
    <w:rsid w:val="00524AA6"/>
  </w:style>
  <w:style w:type="numbering" w:customStyle="1" w:styleId="2">
    <w:name w:val="Стиль2"/>
    <w:rsid w:val="00524AA6"/>
    <w:pPr>
      <w:numPr>
        <w:numId w:val="5"/>
      </w:numPr>
    </w:pPr>
  </w:style>
  <w:style w:type="paragraph" w:customStyle="1" w:styleId="printc">
    <w:name w:val="printc"/>
    <w:basedOn w:val="a0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rsid w:val="00524AA6"/>
    <w:pPr>
      <w:spacing w:before="144" w:after="288"/>
      <w:jc w:val="both"/>
    </w:pPr>
  </w:style>
  <w:style w:type="paragraph" w:customStyle="1" w:styleId="100">
    <w:name w:val="10"/>
    <w:basedOn w:val="a0"/>
    <w:rsid w:val="00524AA6"/>
    <w:pPr>
      <w:spacing w:before="100" w:beforeAutospacing="1" w:after="100" w:afterAutospacing="1"/>
    </w:pPr>
    <w:rPr>
      <w:sz w:val="26"/>
      <w:szCs w:val="20"/>
    </w:rPr>
  </w:style>
  <w:style w:type="character" w:customStyle="1" w:styleId="HTML">
    <w:name w:val="Стандартный HTML Знак"/>
    <w:link w:val="HTML0"/>
    <w:locked/>
    <w:rsid w:val="00524AA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0"/>
    <w:link w:val="HTML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rsid w:val="00524AA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2">
    <w:name w:val="Знак Знак"/>
    <w:rsid w:val="00524AA6"/>
    <w:rPr>
      <w:rFonts w:ascii="Courier New" w:hAnsi="Courier New" w:cs="Courier New"/>
      <w:lang w:val="ru-RU" w:eastAsia="ru-RU" w:bidi="ar-SA"/>
    </w:rPr>
  </w:style>
  <w:style w:type="character" w:customStyle="1" w:styleId="54">
    <w:name w:val="Знак Знак5"/>
    <w:rsid w:val="00524AA6"/>
    <w:rPr>
      <w:rFonts w:ascii="Courier New" w:hAnsi="Courier New" w:cs="Courier New"/>
      <w:lang w:val="ru-RU" w:eastAsia="ru-RU" w:bidi="ar-SA"/>
    </w:rPr>
  </w:style>
  <w:style w:type="character" w:customStyle="1" w:styleId="45">
    <w:name w:val="Знак Знак4"/>
    <w:rsid w:val="00524AA6"/>
    <w:rPr>
      <w:rFonts w:ascii="Courier New" w:hAnsi="Courier New" w:cs="Courier New"/>
    </w:rPr>
  </w:style>
  <w:style w:type="character" w:customStyle="1" w:styleId="hl">
    <w:name w:val="hl"/>
    <w:rsid w:val="00524AA6"/>
  </w:style>
  <w:style w:type="paragraph" w:customStyle="1" w:styleId="unformattext">
    <w:name w:val="unformattext"/>
    <w:basedOn w:val="a0"/>
    <w:rsid w:val="00C87931"/>
    <w:pPr>
      <w:spacing w:before="100" w:beforeAutospacing="1" w:after="100" w:afterAutospacing="1"/>
    </w:pPr>
  </w:style>
  <w:style w:type="character" w:customStyle="1" w:styleId="WW8Num3z0">
    <w:name w:val="WW8Num3z0"/>
    <w:rsid w:val="00053A20"/>
    <w:rPr>
      <w:b w:val="0"/>
      <w:sz w:val="24"/>
      <w:szCs w:val="24"/>
    </w:rPr>
  </w:style>
  <w:style w:type="character" w:customStyle="1" w:styleId="Absatz-Standardschriftart">
    <w:name w:val="Absatz-Standardschriftart"/>
    <w:rsid w:val="00053A20"/>
  </w:style>
  <w:style w:type="character" w:customStyle="1" w:styleId="WW8Num5z0">
    <w:name w:val="WW8Num5z0"/>
    <w:rsid w:val="00053A20"/>
    <w:rPr>
      <w:rFonts w:ascii="Symbol" w:hAnsi="Symbol"/>
    </w:rPr>
  </w:style>
  <w:style w:type="character" w:customStyle="1" w:styleId="WW8Num6z0">
    <w:name w:val="WW8Num6z0"/>
    <w:rsid w:val="00053A20"/>
    <w:rPr>
      <w:rFonts w:ascii="Symbol" w:hAnsi="Symbol"/>
    </w:rPr>
  </w:style>
  <w:style w:type="character" w:customStyle="1" w:styleId="WW8Num7z0">
    <w:name w:val="WW8Num7z0"/>
    <w:rsid w:val="00053A20"/>
    <w:rPr>
      <w:rFonts w:ascii="Symbol" w:hAnsi="Symbol"/>
    </w:rPr>
  </w:style>
  <w:style w:type="character" w:customStyle="1" w:styleId="WW8Num8z0">
    <w:name w:val="WW8Num8z0"/>
    <w:rsid w:val="00053A20"/>
    <w:rPr>
      <w:rFonts w:ascii="Symbol" w:hAnsi="Symbol"/>
    </w:rPr>
  </w:style>
  <w:style w:type="character" w:customStyle="1" w:styleId="WW8Num10z0">
    <w:name w:val="WW8Num10z0"/>
    <w:rsid w:val="00053A20"/>
    <w:rPr>
      <w:rFonts w:ascii="Symbol" w:hAnsi="Symbol"/>
    </w:rPr>
  </w:style>
  <w:style w:type="character" w:customStyle="1" w:styleId="WW8Num13z0">
    <w:name w:val="WW8Num13z0"/>
    <w:rsid w:val="00053A20"/>
    <w:rPr>
      <w:b w:val="0"/>
      <w:sz w:val="24"/>
      <w:szCs w:val="24"/>
    </w:rPr>
  </w:style>
  <w:style w:type="character" w:customStyle="1" w:styleId="1f">
    <w:name w:val="Основной шрифт абзаца1"/>
    <w:rsid w:val="00053A20"/>
  </w:style>
  <w:style w:type="character" w:customStyle="1" w:styleId="affff3">
    <w:name w:val="Символ нумерации"/>
    <w:rsid w:val="00053A20"/>
  </w:style>
  <w:style w:type="paragraph" w:styleId="affff4">
    <w:name w:val="List"/>
    <w:basedOn w:val="a8"/>
    <w:rsid w:val="00053A20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1f0">
    <w:name w:val="Название1"/>
    <w:basedOn w:val="a0"/>
    <w:rsid w:val="00053A2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1">
    <w:name w:val="Указатель1"/>
    <w:basedOn w:val="a0"/>
    <w:rsid w:val="00053A2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Title">
    <w:name w:val="ConsTitle"/>
    <w:rsid w:val="00053A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f2">
    <w:name w:val="Текст выноски Знак1"/>
    <w:basedOn w:val="a1"/>
    <w:rsid w:val="0005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5">
    <w:name w:val="Содержимое таблицы"/>
    <w:basedOn w:val="a0"/>
    <w:rsid w:val="00053A20"/>
    <w:pPr>
      <w:suppressLineNumbers/>
      <w:suppressAutoHyphens/>
    </w:pPr>
    <w:rPr>
      <w:rFonts w:cs="Calibri"/>
      <w:lang w:eastAsia="ar-SA"/>
    </w:rPr>
  </w:style>
  <w:style w:type="paragraph" w:customStyle="1" w:styleId="affff6">
    <w:name w:val="Заголовок таблицы"/>
    <w:basedOn w:val="affff5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7">
    <w:name w:val="annotation reference"/>
    <w:uiPriority w:val="99"/>
    <w:semiHidden/>
    <w:unhideWhenUsed/>
    <w:rsid w:val="00053A20"/>
    <w:rPr>
      <w:sz w:val="16"/>
      <w:szCs w:val="16"/>
    </w:rPr>
  </w:style>
  <w:style w:type="paragraph" w:styleId="affff8">
    <w:name w:val="annotation subject"/>
    <w:basedOn w:val="afa"/>
    <w:next w:val="afa"/>
    <w:link w:val="affff9"/>
    <w:uiPriority w:val="99"/>
    <w:semiHidden/>
    <w:unhideWhenUsed/>
    <w:rsid w:val="00053A20"/>
    <w:pPr>
      <w:suppressAutoHyphens/>
      <w:spacing w:after="0" w:line="240" w:lineRule="auto"/>
    </w:pPr>
    <w:rPr>
      <w:rFonts w:ascii="Times New Roman" w:hAnsi="Times New Roman" w:cs="Calibri"/>
      <w:b/>
      <w:bCs/>
      <w:lang w:eastAsia="ar-SA"/>
    </w:rPr>
  </w:style>
  <w:style w:type="character" w:customStyle="1" w:styleId="affff9">
    <w:name w:val="Тема примечания Знак"/>
    <w:basedOn w:val="afb"/>
    <w:link w:val="affff8"/>
    <w:uiPriority w:val="99"/>
    <w:semiHidden/>
    <w:rsid w:val="00053A2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C172F9"/>
  </w:style>
  <w:style w:type="paragraph" w:customStyle="1" w:styleId="consplusnormal1">
    <w:name w:val="consplusnormal"/>
    <w:basedOn w:val="a0"/>
    <w:rsid w:val="00226ED3"/>
    <w:pPr>
      <w:spacing w:before="100" w:beforeAutospacing="1" w:after="100" w:afterAutospacing="1"/>
    </w:pPr>
  </w:style>
  <w:style w:type="character" w:customStyle="1" w:styleId="1f3">
    <w:name w:val="Неразрешенное упоминание1"/>
    <w:basedOn w:val="a1"/>
    <w:uiPriority w:val="99"/>
    <w:semiHidden/>
    <w:unhideWhenUsed/>
    <w:rsid w:val="00226ED3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DB3D56"/>
    <w:pPr>
      <w:spacing w:before="100" w:beforeAutospacing="1" w:after="100" w:afterAutospacing="1"/>
    </w:pPr>
  </w:style>
  <w:style w:type="character" w:customStyle="1" w:styleId="FontStyle23">
    <w:name w:val="Font Style23"/>
    <w:rsid w:val="00176B75"/>
    <w:rPr>
      <w:rFonts w:ascii="Times New Roman" w:hAnsi="Times New Roman" w:cs="Times New Roman"/>
      <w:sz w:val="22"/>
      <w:szCs w:val="22"/>
    </w:rPr>
  </w:style>
  <w:style w:type="paragraph" w:customStyle="1" w:styleId="63">
    <w:name w:val="Абзац списка6"/>
    <w:basedOn w:val="a0"/>
    <w:rsid w:val="00E873B6"/>
    <w:pPr>
      <w:ind w:left="720"/>
      <w:contextualSpacing/>
    </w:pPr>
    <w:rPr>
      <w:rFonts w:eastAsia="Calibri"/>
    </w:rPr>
  </w:style>
  <w:style w:type="character" w:customStyle="1" w:styleId="c1">
    <w:name w:val="c1"/>
    <w:rsid w:val="00E873B6"/>
  </w:style>
  <w:style w:type="paragraph" w:customStyle="1" w:styleId="122">
    <w:name w:val="Заголовок 12"/>
    <w:basedOn w:val="a0"/>
    <w:uiPriority w:val="1"/>
    <w:qFormat/>
    <w:rsid w:val="00E873B6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table" w:customStyle="1" w:styleId="2f1">
    <w:name w:val="Сетка таблицы2"/>
    <w:basedOn w:val="a2"/>
    <w:next w:val="afc"/>
    <w:qFormat/>
    <w:rsid w:val="00827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2"/>
    <w:next w:val="afc"/>
    <w:qFormat/>
    <w:rsid w:val="00E6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d">
    <w:name w:val="Нет списка3"/>
    <w:next w:val="a3"/>
    <w:uiPriority w:val="99"/>
    <w:semiHidden/>
    <w:rsid w:val="00C4573A"/>
  </w:style>
  <w:style w:type="paragraph" w:customStyle="1" w:styleId="xl187">
    <w:name w:val="xl187"/>
    <w:basedOn w:val="a0"/>
    <w:rsid w:val="00C457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0"/>
    <w:rsid w:val="00C457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0"/>
    <w:rsid w:val="00C4573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rsid w:val="00C4573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1">
    <w:name w:val="xl191"/>
    <w:basedOn w:val="a0"/>
    <w:rsid w:val="00C4573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0"/>
    <w:rsid w:val="00C4573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3">
    <w:name w:val="xl193"/>
    <w:basedOn w:val="a0"/>
    <w:rsid w:val="00C4573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0"/>
    <w:rsid w:val="00C457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0"/>
    <w:rsid w:val="00C4573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0"/>
    <w:rsid w:val="00C4573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0"/>
    <w:rsid w:val="00C4573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8">
    <w:name w:val="xl198"/>
    <w:basedOn w:val="a0"/>
    <w:rsid w:val="00C4573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0"/>
    <w:rsid w:val="00C457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a0"/>
    <w:rsid w:val="00C457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1">
    <w:name w:val="xl201"/>
    <w:basedOn w:val="a0"/>
    <w:rsid w:val="00C4573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2">
    <w:name w:val="xl202"/>
    <w:basedOn w:val="a0"/>
    <w:rsid w:val="00C457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3">
    <w:name w:val="xl203"/>
    <w:basedOn w:val="a0"/>
    <w:rsid w:val="00C457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a0"/>
    <w:rsid w:val="00C457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a0"/>
    <w:rsid w:val="00C457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a0"/>
    <w:rsid w:val="00C457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0"/>
    <w:rsid w:val="00C4573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8">
    <w:name w:val="xl208"/>
    <w:basedOn w:val="a0"/>
    <w:rsid w:val="00C4573A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table" w:customStyle="1" w:styleId="46">
    <w:name w:val="Сетка таблицы4"/>
    <w:basedOn w:val="a2"/>
    <w:next w:val="afc"/>
    <w:uiPriority w:val="39"/>
    <w:rsid w:val="006A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2"/>
    <w:next w:val="afc"/>
    <w:uiPriority w:val="39"/>
    <w:rsid w:val="006A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2"/>
    <w:next w:val="afc"/>
    <w:uiPriority w:val="59"/>
    <w:rsid w:val="00DA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0"/>
    <w:rsid w:val="00ED6BAD"/>
    <w:pPr>
      <w:suppressAutoHyphens/>
      <w:ind w:left="540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4AE2-C5D4-4AEC-B5E7-68946115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2025-05-28T13:15:00Z</cp:lastPrinted>
  <dcterms:created xsi:type="dcterms:W3CDTF">2025-06-25T05:31:00Z</dcterms:created>
  <dcterms:modified xsi:type="dcterms:W3CDTF">2025-06-25T05:31:00Z</dcterms:modified>
</cp:coreProperties>
</file>