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53" w:rsidRPr="000C2887" w:rsidRDefault="00D75512" w:rsidP="00DB3D5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9C7A53" w:rsidRPr="000C2887">
        <w:rPr>
          <w:noProof/>
          <w:sz w:val="22"/>
          <w:szCs w:val="20"/>
        </w:rPr>
        <w:drawing>
          <wp:inline distT="0" distB="0" distL="0" distR="0" wp14:anchorId="72BA3125" wp14:editId="6BFC5EC9">
            <wp:extent cx="518205" cy="847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8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53" w:rsidRPr="000C2887" w:rsidRDefault="009C7A53" w:rsidP="00DB3D56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C7A53" w:rsidRPr="000C2887" w:rsidRDefault="009C7A53" w:rsidP="00DB3D56">
      <w:pPr>
        <w:keepNext/>
        <w:jc w:val="center"/>
        <w:outlineLvl w:val="1"/>
        <w:rPr>
          <w:b/>
          <w:sz w:val="32"/>
          <w:szCs w:val="32"/>
        </w:rPr>
      </w:pPr>
      <w:r w:rsidRPr="000C2887">
        <w:rPr>
          <w:b/>
          <w:sz w:val="32"/>
          <w:szCs w:val="32"/>
        </w:rPr>
        <w:t>АДМИНИСТРАЦИЯ СЕЧЕНОВСКОГО</w:t>
      </w:r>
    </w:p>
    <w:p w:rsidR="009C7A53" w:rsidRPr="000C2887" w:rsidRDefault="009C7A53" w:rsidP="00DB3D56">
      <w:pPr>
        <w:keepNext/>
        <w:jc w:val="center"/>
        <w:outlineLvl w:val="1"/>
        <w:rPr>
          <w:b/>
          <w:sz w:val="32"/>
          <w:szCs w:val="32"/>
        </w:rPr>
      </w:pPr>
      <w:r w:rsidRPr="000C2887">
        <w:rPr>
          <w:b/>
          <w:sz w:val="32"/>
          <w:szCs w:val="32"/>
        </w:rPr>
        <w:t xml:space="preserve">МУНИЦИПАЛЬНОГО </w:t>
      </w:r>
      <w:r w:rsidR="00226A5A" w:rsidRPr="000C2887">
        <w:rPr>
          <w:b/>
          <w:sz w:val="32"/>
          <w:szCs w:val="32"/>
        </w:rPr>
        <w:t>ОКРУГА</w:t>
      </w:r>
    </w:p>
    <w:p w:rsidR="009C7A53" w:rsidRPr="000C2887" w:rsidRDefault="009C7A53" w:rsidP="00DB3D5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C2887">
        <w:rPr>
          <w:rFonts w:eastAsia="Calibri"/>
          <w:b/>
          <w:sz w:val="32"/>
          <w:szCs w:val="32"/>
          <w:lang w:eastAsia="en-US"/>
        </w:rPr>
        <w:t>НИЖЕГОРОДСКОЙ ОБЛАСТИ</w:t>
      </w:r>
    </w:p>
    <w:p w:rsidR="00204B81" w:rsidRPr="000C2887" w:rsidRDefault="00204B81" w:rsidP="00DB3D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7A53" w:rsidRPr="00EC4868" w:rsidRDefault="009C7A53" w:rsidP="00DB3D5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C2887">
        <w:rPr>
          <w:rFonts w:eastAsia="Calibri"/>
          <w:b/>
          <w:sz w:val="32"/>
          <w:szCs w:val="32"/>
          <w:lang w:eastAsia="en-US"/>
        </w:rPr>
        <w:t>ПОСТАНОВЛЕНИЕ</w:t>
      </w:r>
      <w:r w:rsidR="00B86651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D84CA3" w:rsidRPr="000C2887" w:rsidRDefault="00D84CA3" w:rsidP="00DB3D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2DFF" w:rsidRPr="00EC4868" w:rsidRDefault="00B86651" w:rsidP="00DB3D56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Pr="00EC4868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="00707591">
        <w:rPr>
          <w:rFonts w:ascii="Times New Roman" w:hAnsi="Times New Roman" w:cs="Times New Roman"/>
          <w:b w:val="0"/>
          <w:sz w:val="28"/>
          <w:szCs w:val="28"/>
          <w:u w:val="single"/>
        </w:rPr>
        <w:t>.06</w:t>
      </w:r>
      <w:r w:rsidR="00DB3D56" w:rsidRPr="000C2887">
        <w:rPr>
          <w:rFonts w:ascii="Times New Roman" w:hAnsi="Times New Roman" w:cs="Times New Roman"/>
          <w:b w:val="0"/>
          <w:sz w:val="28"/>
          <w:szCs w:val="28"/>
          <w:u w:val="single"/>
        </w:rPr>
        <w:t>.2023</w:t>
      </w:r>
      <w:r w:rsidR="009C7A53" w:rsidRPr="000C288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 w:rsidR="009C7A53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C7EB3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675A97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C7EB3" w:rsidRPr="000C288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F4666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C7EB3" w:rsidRPr="000C288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A42B4" w:rsidRPr="000C28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22B26" w:rsidRPr="000C288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E1C25" w:rsidRPr="000C28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D47BE" w:rsidRPr="000C288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70759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EC4868" w:rsidRPr="00EC4868">
        <w:rPr>
          <w:rFonts w:ascii="Times New Roman" w:hAnsi="Times New Roman" w:cs="Times New Roman"/>
          <w:b w:val="0"/>
          <w:sz w:val="28"/>
          <w:szCs w:val="28"/>
          <w:u w:val="single"/>
        </w:rPr>
        <w:t>61</w:t>
      </w:r>
      <w:r w:rsidR="00EC4868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</w:p>
    <w:p w:rsidR="00EA2D65" w:rsidRPr="000C2887" w:rsidRDefault="00EA2D65" w:rsidP="00DB3D56">
      <w:pPr>
        <w:pStyle w:val="a8"/>
        <w:jc w:val="center"/>
        <w:rPr>
          <w:b/>
          <w:sz w:val="24"/>
          <w:szCs w:val="24"/>
        </w:rPr>
      </w:pPr>
    </w:p>
    <w:p w:rsidR="00EC4868" w:rsidRPr="00EC4868" w:rsidRDefault="00EC4868" w:rsidP="00EC48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C4868">
        <w:rPr>
          <w:b/>
          <w:bCs/>
          <w:sz w:val="28"/>
          <w:szCs w:val="28"/>
        </w:rPr>
        <w:t xml:space="preserve">О создании муниципального опорного центра </w:t>
      </w:r>
    </w:p>
    <w:p w:rsidR="00EC4868" w:rsidRPr="00EC4868" w:rsidRDefault="00EC4868" w:rsidP="00EC48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C4868">
        <w:rPr>
          <w:b/>
          <w:bCs/>
          <w:sz w:val="28"/>
          <w:szCs w:val="28"/>
        </w:rPr>
        <w:t>дополнительного образования детей на территории Сеченовского муниципального округа</w:t>
      </w:r>
    </w:p>
    <w:p w:rsidR="00EC4868" w:rsidRPr="00EC4868" w:rsidRDefault="00EC4868" w:rsidP="00EC4868">
      <w:pPr>
        <w:ind w:firstLine="709"/>
        <w:jc w:val="both"/>
        <w:rPr>
          <w:sz w:val="28"/>
          <w:szCs w:val="28"/>
        </w:rPr>
      </w:pPr>
    </w:p>
    <w:p w:rsidR="00EC4868" w:rsidRPr="00EC4868" w:rsidRDefault="00EC4868" w:rsidP="00EC4868">
      <w:pPr>
        <w:ind w:firstLine="709"/>
        <w:jc w:val="both"/>
        <w:rPr>
          <w:b/>
          <w:sz w:val="28"/>
          <w:szCs w:val="28"/>
        </w:rPr>
      </w:pPr>
      <w:r w:rsidRPr="00EC4868">
        <w:rPr>
          <w:sz w:val="28"/>
          <w:szCs w:val="28"/>
        </w:rPr>
        <w:t xml:space="preserve">В целях реализации на территории Сеченовского муниципального округа Нижегородской области приоритетного проекта «Доступное дополнительное образование для детей», утвержденного Распоряжением Правительства Нижегородской области от 27.06.2017г. №1001-р, федерального проекта «Успех каждого ребенка»,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 с учетом методических рекомендаций о создании и функционировании муниципального опорного центра дополнительного образования детей, утвержденных приказом Министерства образования Нижегородской области   от 24.07.2017г. №1715, создания условия  для обеспечения эффективной системы межведомственного взаимодействия в сфере дополнительного образования детей по реализации современных,  вариативных и востребованных дополнительных общеобразовательных программ различной направленности, обеспечивающей  достижение показателей развития системы  дополнительного образования детей, Администрация Сеченовского муниципального округа </w:t>
      </w:r>
      <w:r w:rsidRPr="00EC4868">
        <w:rPr>
          <w:b/>
          <w:sz w:val="28"/>
          <w:szCs w:val="28"/>
        </w:rPr>
        <w:t>постановляет:</w:t>
      </w:r>
    </w:p>
    <w:p w:rsidR="00EC4868" w:rsidRPr="00EC4868" w:rsidRDefault="00EC4868" w:rsidP="00EC4868">
      <w:pPr>
        <w:numPr>
          <w:ilvl w:val="0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Создать на базе муниципального бюджетного учреждения дополнительного образования «Центр спортивного и эстетического воспитания детей» (далее - МБУДО «ЦСиЭВД») муниципальный опорный центр дополнительного образования детей (далее – МОЦ).</w:t>
      </w:r>
    </w:p>
    <w:p w:rsidR="00EC4868" w:rsidRPr="00EC4868" w:rsidRDefault="00EC4868" w:rsidP="00EC4868">
      <w:pPr>
        <w:numPr>
          <w:ilvl w:val="0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Утвердить:</w:t>
      </w:r>
    </w:p>
    <w:p w:rsidR="00EC4868" w:rsidRPr="00EC4868" w:rsidRDefault="00EC4868" w:rsidP="00EC4868">
      <w:pPr>
        <w:numPr>
          <w:ilvl w:val="1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Положение о деятельности МОЦ (приложение 1).</w:t>
      </w:r>
    </w:p>
    <w:p w:rsidR="00EC4868" w:rsidRPr="00EC4868" w:rsidRDefault="00EC4868" w:rsidP="00EC4868">
      <w:pPr>
        <w:numPr>
          <w:ilvl w:val="1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План деятельности МОЦ по реализации на территории Сеченовского муниципального округа Нижегородской области Приоритетного проекта (приложение 2).</w:t>
      </w:r>
    </w:p>
    <w:p w:rsidR="00EC4868" w:rsidRPr="00EC4868" w:rsidRDefault="00EC4868" w:rsidP="00EC4868">
      <w:pPr>
        <w:numPr>
          <w:ilvl w:val="0"/>
          <w:numId w:val="38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Назначить:</w:t>
      </w:r>
    </w:p>
    <w:p w:rsidR="00EC4868" w:rsidRPr="00EC4868" w:rsidRDefault="00EC4868" w:rsidP="00EC48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3.1. Координатором МОЦ – Маврину Т.А. – главного специалиста по дополнительному образованию и молодежной политике управления образования, по делам молодежи и спорта Администрации Сеченовского муниципального округа.</w:t>
      </w:r>
    </w:p>
    <w:p w:rsidR="00EC4868" w:rsidRPr="00EC4868" w:rsidRDefault="00EC4868" w:rsidP="00EC48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lastRenderedPageBreak/>
        <w:t>3.2. Руководителем МОЦ – Лутохина М.А. – директора МБУДО «ЦСиЭВД».</w:t>
      </w:r>
    </w:p>
    <w:p w:rsidR="00EC4868" w:rsidRPr="00EC4868" w:rsidRDefault="00EC4868" w:rsidP="00EC486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868">
        <w:rPr>
          <w:rFonts w:eastAsia="Calibri"/>
          <w:sz w:val="28"/>
          <w:szCs w:val="28"/>
          <w:lang w:eastAsia="en-US"/>
        </w:rPr>
        <w:t>4. Постановление администрации Сеченовского муниципального района Нижегородской области от 06.06.2019г. №486 «О создании муниципального опорного центра дополнительного образования детей» отменить.</w:t>
      </w:r>
    </w:p>
    <w:p w:rsidR="00EC4868" w:rsidRPr="00EC4868" w:rsidRDefault="00EC4868" w:rsidP="00EC4868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 w:rsidRPr="00EC4868">
        <w:rPr>
          <w:sz w:val="28"/>
          <w:szCs w:val="28"/>
        </w:rPr>
        <w:t>5. Общему отделу Администрации Сеченовского муниципального округа разместить</w:t>
      </w:r>
      <w:r w:rsidRPr="00EC4868">
        <w:rPr>
          <w:i/>
          <w:sz w:val="28"/>
          <w:szCs w:val="28"/>
        </w:rPr>
        <w:t xml:space="preserve"> </w:t>
      </w:r>
      <w:r w:rsidRPr="00EC4868">
        <w:rPr>
          <w:sz w:val="28"/>
          <w:szCs w:val="28"/>
        </w:rPr>
        <w:t xml:space="preserve">настоящее постановление на официальном сайте Администрации </w:t>
      </w:r>
      <w:r w:rsidRPr="00EC4868">
        <w:rPr>
          <w:sz w:val="28"/>
          <w:szCs w:val="28"/>
          <w:lang w:eastAsia="en-US"/>
        </w:rPr>
        <w:t xml:space="preserve">Сеченовского муниципального округа </w:t>
      </w:r>
      <w:r w:rsidRPr="00EC4868">
        <w:rPr>
          <w:sz w:val="28"/>
          <w:szCs w:val="28"/>
        </w:rPr>
        <w:t>в информационно-коммуникационной сети Интернет.</w:t>
      </w:r>
    </w:p>
    <w:p w:rsidR="00EC4868" w:rsidRPr="00EC4868" w:rsidRDefault="00EC4868" w:rsidP="00EC486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C4868">
        <w:rPr>
          <w:sz w:val="28"/>
          <w:szCs w:val="28"/>
        </w:rPr>
        <w:t>6. Контроль за выполнением настоящего постановления возложить на заместителя главы Администрации – начальника  финансового управления И.А.Макарову.</w:t>
      </w:r>
    </w:p>
    <w:p w:rsidR="00E14FA2" w:rsidRDefault="00E14FA2" w:rsidP="00EC4868">
      <w:pPr>
        <w:jc w:val="both"/>
        <w:rPr>
          <w:b/>
          <w:sz w:val="28"/>
          <w:szCs w:val="28"/>
        </w:rPr>
      </w:pPr>
    </w:p>
    <w:p w:rsidR="00EC4868" w:rsidRDefault="00EC4868" w:rsidP="00EC4868">
      <w:pPr>
        <w:jc w:val="both"/>
        <w:rPr>
          <w:b/>
          <w:sz w:val="28"/>
          <w:szCs w:val="28"/>
        </w:rPr>
      </w:pPr>
    </w:p>
    <w:p w:rsidR="00DB371A" w:rsidRPr="00316DE8" w:rsidRDefault="00DB371A" w:rsidP="00DB371A">
      <w:pPr>
        <w:jc w:val="both"/>
        <w:rPr>
          <w:b/>
          <w:sz w:val="28"/>
          <w:szCs w:val="28"/>
        </w:rPr>
      </w:pPr>
    </w:p>
    <w:p w:rsidR="009D32D7" w:rsidRPr="000C2887" w:rsidRDefault="00177921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887">
        <w:rPr>
          <w:rFonts w:ascii="Times New Roman" w:hAnsi="Times New Roman" w:cs="Times New Roman"/>
          <w:sz w:val="28"/>
          <w:szCs w:val="28"/>
        </w:rPr>
        <w:t>Глава</w:t>
      </w:r>
      <w:r w:rsidR="009D32D7" w:rsidRPr="000C2887">
        <w:rPr>
          <w:rFonts w:ascii="Times New Roman" w:hAnsi="Times New Roman" w:cs="Times New Roman"/>
          <w:sz w:val="28"/>
          <w:szCs w:val="28"/>
        </w:rPr>
        <w:t xml:space="preserve"> </w:t>
      </w:r>
      <w:r w:rsidR="00200FD3" w:rsidRPr="000C2887">
        <w:rPr>
          <w:rFonts w:ascii="Times New Roman" w:hAnsi="Times New Roman" w:cs="Times New Roman"/>
          <w:sz w:val="28"/>
          <w:szCs w:val="28"/>
        </w:rPr>
        <w:t>МСУ</w:t>
      </w:r>
    </w:p>
    <w:p w:rsidR="004A0F18" w:rsidRDefault="00E624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887">
        <w:rPr>
          <w:rFonts w:ascii="Times New Roman" w:hAnsi="Times New Roman" w:cs="Times New Roman"/>
          <w:sz w:val="28"/>
          <w:szCs w:val="28"/>
        </w:rPr>
        <w:t xml:space="preserve">Сеченовского муниципального </w:t>
      </w:r>
      <w:r w:rsidR="00662019" w:rsidRPr="000C2887">
        <w:rPr>
          <w:rFonts w:ascii="Times New Roman" w:hAnsi="Times New Roman" w:cs="Times New Roman"/>
          <w:sz w:val="28"/>
          <w:szCs w:val="28"/>
        </w:rPr>
        <w:t>округа</w:t>
      </w:r>
      <w:r w:rsidRPr="000C2887">
        <w:rPr>
          <w:rFonts w:ascii="Times New Roman" w:hAnsi="Times New Roman" w:cs="Times New Roman"/>
          <w:sz w:val="28"/>
          <w:szCs w:val="28"/>
        </w:rPr>
        <w:t xml:space="preserve">  </w:t>
      </w:r>
      <w:r w:rsidR="00B76C92" w:rsidRPr="000C2887">
        <w:rPr>
          <w:rFonts w:ascii="Times New Roman" w:hAnsi="Times New Roman" w:cs="Times New Roman"/>
          <w:sz w:val="28"/>
          <w:szCs w:val="28"/>
        </w:rPr>
        <w:t xml:space="preserve">       </w:t>
      </w:r>
      <w:r w:rsidR="008047C6" w:rsidRPr="000C2887">
        <w:rPr>
          <w:rFonts w:ascii="Times New Roman" w:hAnsi="Times New Roman" w:cs="Times New Roman"/>
          <w:sz w:val="28"/>
          <w:szCs w:val="28"/>
        </w:rPr>
        <w:t xml:space="preserve">      </w:t>
      </w:r>
      <w:r w:rsidR="003C1D8A" w:rsidRPr="000C28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47C6" w:rsidRPr="000C2887">
        <w:rPr>
          <w:rFonts w:ascii="Times New Roman" w:hAnsi="Times New Roman" w:cs="Times New Roman"/>
          <w:sz w:val="28"/>
          <w:szCs w:val="28"/>
        </w:rPr>
        <w:t xml:space="preserve">    </w:t>
      </w:r>
      <w:r w:rsidRPr="000C2887">
        <w:rPr>
          <w:rFonts w:ascii="Times New Roman" w:hAnsi="Times New Roman" w:cs="Times New Roman"/>
          <w:sz w:val="28"/>
          <w:szCs w:val="28"/>
        </w:rPr>
        <w:t xml:space="preserve">       </w:t>
      </w:r>
      <w:r w:rsidR="00177921" w:rsidRPr="000C2887">
        <w:rPr>
          <w:rFonts w:ascii="Times New Roman" w:hAnsi="Times New Roman" w:cs="Times New Roman"/>
          <w:sz w:val="28"/>
          <w:szCs w:val="28"/>
        </w:rPr>
        <w:t>Е.Г.Наборнов</w:t>
      </w: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EC4868">
      <w:pPr>
        <w:autoSpaceDE w:val="0"/>
        <w:autoSpaceDN w:val="0"/>
        <w:adjustRightInd w:val="0"/>
        <w:ind w:firstLine="225"/>
        <w:jc w:val="right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УТВЕРЖДЕНО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</w:t>
      </w:r>
      <w:r w:rsidRPr="00EC4868">
        <w:rPr>
          <w:bCs/>
          <w:color w:val="000000"/>
          <w:sz w:val="28"/>
          <w:szCs w:val="28"/>
        </w:rPr>
        <w:t xml:space="preserve"> Администрации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Сеченовского муниципального округа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Нижегородской области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от 19.06.2023г. № 617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Положение о муниципальном опорном центре дополнительного образования детей Сеченовского муниципального округа Нижегородской области</w:t>
      </w:r>
    </w:p>
    <w:p w:rsidR="00EC4868" w:rsidRPr="00EC4868" w:rsidRDefault="00EC4868" w:rsidP="00EC4868">
      <w:pPr>
        <w:tabs>
          <w:tab w:val="left" w:pos="3285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1. Общие положения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1.1. Настоящее Положение определяет порядок создания, цель, задачи, функции, структуру и систему управления муниципального опорного центра дополнительного образования детей Сеченовского муниципального округа Нижегородской области (далее – МОЦ).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1.2. Создание МОЦ осуществляется в рамках реализации приоритетного проекта «Доступное дополнительное образование для детей», утвержденного распоряжением Правительства Нижегородской области от 27 июня 2017 года № 1001-р (далее – приоритетный проект) на территории Сеченовского муниципального округа Нижегородской области, с учетом методических рекомендаций о создании и функционировании муниципального опорного центра, утвержденных приказом Министерства образования Нижегородской области от 24 июля 2017 года № 1715.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1.3. МОЦ, созданный на базе муниципального</w:t>
      </w:r>
      <w:r w:rsidRPr="00EC4868">
        <w:rPr>
          <w:rFonts w:eastAsia="Calibri"/>
          <w:color w:val="000000"/>
          <w:sz w:val="28"/>
          <w:szCs w:val="28"/>
          <w:lang w:eastAsia="en-US"/>
        </w:rPr>
        <w:t xml:space="preserve"> бюджетного учреждения дополнительного образования  «Центр спортивного и эстетического воспитания детей» (далее-МБУДО «ЦСиЭВД»)</w:t>
      </w:r>
      <w:r w:rsidRPr="00EC4868">
        <w:rPr>
          <w:bCs/>
          <w:color w:val="000000"/>
          <w:sz w:val="28"/>
          <w:szCs w:val="28"/>
        </w:rPr>
        <w:t>, является ядром системы дополнительного образования детей в Сеченовском муниципальном округе Нижегородской области и ресурсным центром, обеспечивающим согласованное развитие дополнительных общеразвивающих программ для детей различной направленности (технической, естественно-научной, художественной, социально-гуманитарной, туристско-краеведческой, физкультурно-спортивной), осуществляет организационное, методическое и аналитическое сопровождение и мониторинг развития системы дополнительного образования детей на территории Сеченовского муниципального округа</w:t>
      </w:r>
      <w:r w:rsidRPr="00EC4868">
        <w:rPr>
          <w:rFonts w:ascii="Calibri" w:hAnsi="Calibri"/>
          <w:sz w:val="28"/>
          <w:szCs w:val="28"/>
        </w:rPr>
        <w:t xml:space="preserve"> </w:t>
      </w:r>
      <w:r w:rsidRPr="00EC4868">
        <w:rPr>
          <w:bCs/>
          <w:color w:val="000000"/>
          <w:sz w:val="28"/>
          <w:szCs w:val="28"/>
        </w:rPr>
        <w:t xml:space="preserve">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1.4. МОЦ обеспечивает эффективное взаимодействие с региональным модельным центром дополнительного образования детей и другими участниками Приоритетного проекта на территории Сеченовского муниципального округа</w:t>
      </w:r>
      <w:r w:rsidRPr="00EC4868">
        <w:rPr>
          <w:rFonts w:ascii="Calibri" w:hAnsi="Calibri"/>
          <w:sz w:val="28"/>
          <w:szCs w:val="28"/>
        </w:rPr>
        <w:t xml:space="preserve"> </w:t>
      </w:r>
      <w:r w:rsidRPr="00EC4868">
        <w:rPr>
          <w:bCs/>
          <w:color w:val="000000"/>
          <w:sz w:val="28"/>
          <w:szCs w:val="28"/>
        </w:rPr>
        <w:t xml:space="preserve">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2. Нормативное правовое обеспечение деятельности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2.1. МОЦ в своей деятельности руководствуется: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Федеральным законом от 29 декабря 2012 года № 273 – ФЗ «Об образовании в Российской Федерации»;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распоряжением Правительства Нижегородской области от 27 июня 2017 года № 1001-р «Об утверждении сводного плана приоритетного проекта «Доступное дополнительное образование для детей»;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lastRenderedPageBreak/>
        <w:t>- приказом Министерства образования Нижегородской области от 24 июля 2017 года № 1715 «Об утверждении методических рекомендаций о создании и функционировании муниципального опорного центра дополнительного образования детей»;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настоящим положением.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3. Цель деятельности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Создание условий для обеспечения на территории Сеченовского муниципального округа Нижегородской области системы межведомственного взаимодействия в системе дополнительного образования детей в рамках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 детей.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4. Задачи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осуществление организационной, методической, экспертно-консультационной поддержки участников системы взаимодействия по реализации Приоритетного проекта на территории Сеченовского муниципального округа Нижегородской области;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создание организационных и методических условий, направленных на формирование кадрового потенциала в системе дополнительного образования детей Сеченовского муниципального округа Нижегородской области, в том числе на развитие профессионального мастерства и уровней компетенций педагогических работников и других участников Приоритетного проекта на территории муниципалитета;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формирование и распространение моделей сетевого взаимодействия при реализации образовательных программ;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обеспечение содержательного наполнения муниципального сегмента общедоступного навигатора в системе дополнительного образования детей в Российской Федерации;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на территории Сеченовского муниципального округа Нижегородской области;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создание условий для выявления, сопровождения и поддержки талантливых и одаренных детей на территории Сеченовского муниципального округа Нижегородской области.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5. Функции МОЦ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 xml:space="preserve">5.1. Выполняет функции организационной, методической, экспертно-консультационной поддержки в муниципальной системе дополнительного образования детей, направленной на обеспечение реализации дополнительных </w:t>
      </w:r>
      <w:r w:rsidRPr="00EC4868">
        <w:rPr>
          <w:sz w:val="28"/>
          <w:szCs w:val="28"/>
          <w:lang w:eastAsia="zh-CN"/>
        </w:rPr>
        <w:lastRenderedPageBreak/>
        <w:t>общеобразовательных программ различной направленности (технической, естественно-научной, художественной, социально-педагогической, туристско-краеведческой, физкультурно-спортивной) в образовательных организациях, расположенных на территории Сеченовского муниципального округа Нижегородской области.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5.2. Содействует распространению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направленностей, в том числе: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проводит выявление и анализ лучших практик в Сеченовском муниципальном округе Нижегородской области;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предоставляет информацию о выявленных лучших практиках в региональный ресурсный центр, способствует их продвижению в других муниципальных округах Нижегородской области;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осуществляет внедрение лучших практик, выявленных в Нижегородской области, а также лучших практик других субъектов Российской Федерации.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5.3. Обеспечивает апробацию и внедрение в образовательных организациях, расположенных на территории Сеченовского муниципального округа Нижегородской области, разноуровневых дополнительных общеобразовательных программ.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5.4. Создает, апробирует и внедряет в образовательной системе Сеченовского муниципального округа Нижегородской области модели обеспечения равного доступа к современным и вариативным дополнительным общеобразовательным программам детям из сельской местности, в том числе оказывает организационно-методическую поддержку по реализации дополнительных общеобразовательных программ в образовательных организациях, расположенных в сельской местности.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 xml:space="preserve">5.5. Обеспечивает взаимодействие между участниками Приоритетного проекта в Сеченовском муниципальном округе Нижегородской области, в том числе реализует проекты, программы и иные мероприятия в рамках Соглашения о сотрудничестве между Региональным модельным центром дополнительного образования детей и Муниципальным опорным центром дополнительного образования детей (далее - Соглашение). 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5.6. 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организационной помощи образовательным организациям, расположенным на территории Сеченовского муниципального округа Нижегородской области и реализующим дополнительные общеобразовательные программы.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5.7. Способствует развитию сетевых форм взаимодействия при реализации дополнительных общеобразовательных программ в образовательных организациях, расположенных на территории Сеченовского муниципального округа Нижегородской области.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5.8. Содействует проведению профильных, тематических смен, в том числе: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участвует в разработке программ для организаций отдыха детей и их оздоровления;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 xml:space="preserve">- оказывает организационно-методическую поддержку по реализации </w:t>
      </w:r>
      <w:r w:rsidRPr="00EC4868">
        <w:rPr>
          <w:sz w:val="28"/>
          <w:szCs w:val="28"/>
          <w:lang w:eastAsia="zh-CN"/>
        </w:rPr>
        <w:lastRenderedPageBreak/>
        <w:t>дополнительных общеобразовательных программ в организациях отдыха детей и их оздоровления.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5.9. Создает организационно-методические условия для непрерывного развития педагогических кадров муниципальной системы дополнительного образования детей.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5.10. 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5.11. Обеспечивает информационное сопровождение мероприятий для детей и молодежи в Сеченовском муниципальном округе Нижегородской области, в том числе: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формирует медиаплан и проводит мероприятия по освещению деятельности Муниципального опорного центра;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обеспечивает ведение публичного перечня мероприятий для детей и молодежи в Сеченовском муниципальном округе Нижегородской области.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5.12. Формирует информационно-телекоммуникационный контур системы дополнительного образования детей в Сеченовском муниципальном округе</w:t>
      </w:r>
      <w:r w:rsidRPr="00EC4868">
        <w:rPr>
          <w:bCs/>
          <w:color w:val="000000"/>
          <w:sz w:val="28"/>
          <w:szCs w:val="28"/>
        </w:rPr>
        <w:t xml:space="preserve"> Нижегородской области</w:t>
      </w:r>
      <w:r w:rsidRPr="00EC4868">
        <w:rPr>
          <w:sz w:val="28"/>
          <w:szCs w:val="28"/>
          <w:lang w:eastAsia="zh-CN"/>
        </w:rPr>
        <w:t xml:space="preserve"> (городском округе), включающий: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содержание и поддержку функционирования информационного портала Муниципального опорного центра;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проведение дистанционного обучения для детей и родителей с использованием информационного портала Муниципального опорного центра;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проведение информационной кампании по продвижению мероприятий в муниципальной системе дополнительного образования через информационный портал Муниципального опорного центра.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5.13. Ведет работу по поддержке и сопровождению талантливых и одаренных детей - обучающихся образовательных организаций, расположенных на территории Сеченовского муниципального округа Нижегородской области.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5.14. Готовит предложения по совершенствованию нормативных правовых, финансовых, организационных механизмов развития муниципальной системы дополнительного образования детей, в том числе: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проводит анализ нормативной правовой базы Сеченовского муниципального округа Нижегородской области;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проводит анализ правоприменительной практики в сфере дополнительного образования детей в других муниципальных округах (городских округах) Нижегородской области;</w:t>
      </w:r>
    </w:p>
    <w:p w:rsidR="00EC4868" w:rsidRPr="00EC4868" w:rsidRDefault="00EC4868" w:rsidP="00EC486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C4868">
        <w:rPr>
          <w:sz w:val="28"/>
          <w:szCs w:val="28"/>
          <w:lang w:eastAsia="zh-CN"/>
        </w:rPr>
        <w:t>- на основе лучших муниципальных практик готовит предложения по внесению изменений в муниципальные и региональные нормативные правовые акты в целях создания современной региональной системы дополнительного образования детей в соответствии с законодательством Российской Федерации.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6. Организационная структура и управление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lastRenderedPageBreak/>
        <w:t xml:space="preserve">6.1. МОЦ создается на основании постановления Администрации Сеченовского муниципального округа 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6.2. Общая координация и контроль деятельности МОЦ осуществляется управлением образования, по делам молодежи и спорта Администрации Сеченовского муниципального округа 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6.3. МОЦ возглавляет руководитель МОЦ, который назначается постановлением Администрации Сеченовского муниципального округа Нижегородской области.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6.4. Руководитель МОЦ в рамках своей компетенции: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организует деятельность МОЦ в соответствии с его задачами и функциями;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планирует деятельность и обеспечивает реализацию плана мероприятий МОЦ;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- отвечает за состояние представляемой статистической информации и отчетности.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7. Прекращение деятельности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7.1. Прекращение деятельности МОЦ возможно в следующем случае: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- возникновение обстоятельств, препятствующих управлению образования, по делам молодежи и спорта Администрации Сеченовского муниципального округа, МБУ ДО «ЦСиЭВД» продолжать деятельность МОЦ по предусмотренной тематике.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7.2. Решение о прекращении деятельности МОЦ принимается постановлением Администрации Сеченовского муниципального округа Нижегородской области.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EC4868">
        <w:rPr>
          <w:b/>
          <w:bCs/>
          <w:color w:val="000000"/>
          <w:sz w:val="28"/>
          <w:szCs w:val="28"/>
        </w:rPr>
        <w:t>8. Мониторинг деятельности МОЦ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 xml:space="preserve">8.1. МОЦ проводит мониторинг результатов реализации мероприятий приоритетного проекта, который организуется путем сбора, обработки, анализа статистической, справочной и иной информации о результатах реализации мероприятий по оценке достигнутых результатов. </w:t>
      </w: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8.2. МОЦ представляет отчет о своей деятельности управлению образования, по делам молодежи и спорта Администрации Сеченовского муниципального округа по установленным формам и в определенные сроки на основе показателей критериев эффективности.</w:t>
      </w:r>
    </w:p>
    <w:p w:rsid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8.3. Публичность (открытость) информации о значениях и результатах мониторинга обеспечивается путем размещения оперативной информации на информационном портале М</w:t>
      </w:r>
      <w:r>
        <w:rPr>
          <w:bCs/>
          <w:color w:val="000000"/>
          <w:sz w:val="28"/>
          <w:szCs w:val="28"/>
        </w:rPr>
        <w:t>.</w:t>
      </w:r>
    </w:p>
    <w:p w:rsid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868" w:rsidRPr="00EC4868" w:rsidRDefault="00EC4868" w:rsidP="00EC48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  <w:sectPr w:rsidR="00EC4868" w:rsidRPr="00EC4868">
          <w:pgSz w:w="11907" w:h="16840"/>
          <w:pgMar w:top="-851" w:right="708" w:bottom="-568" w:left="1418" w:header="454" w:footer="680" w:gutter="0"/>
          <w:pgNumType w:start="1"/>
          <w:cols w:space="720"/>
          <w:formProt w:val="0"/>
        </w:sectPr>
      </w:pPr>
    </w:p>
    <w:p w:rsidR="00EC4868" w:rsidRDefault="00EC4868" w:rsidP="00EC4868">
      <w:pPr>
        <w:autoSpaceDE w:val="0"/>
        <w:autoSpaceDN w:val="0"/>
        <w:adjustRightInd w:val="0"/>
        <w:ind w:firstLine="225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2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УТВЕРЖДЕНО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</w:t>
      </w:r>
      <w:r w:rsidRPr="00EC4868">
        <w:rPr>
          <w:bCs/>
          <w:color w:val="000000"/>
          <w:sz w:val="28"/>
          <w:szCs w:val="28"/>
        </w:rPr>
        <w:t xml:space="preserve"> Администрации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Сеченовского муниципального округа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Нижегородской области</w:t>
      </w:r>
    </w:p>
    <w:p w:rsidR="00EC4868" w:rsidRPr="00EC4868" w:rsidRDefault="00EC4868" w:rsidP="00EC4868">
      <w:pPr>
        <w:autoSpaceDE w:val="0"/>
        <w:autoSpaceDN w:val="0"/>
        <w:adjustRightInd w:val="0"/>
        <w:ind w:firstLine="225"/>
        <w:jc w:val="right"/>
        <w:rPr>
          <w:bCs/>
          <w:color w:val="000000"/>
          <w:sz w:val="28"/>
          <w:szCs w:val="28"/>
        </w:rPr>
      </w:pPr>
      <w:r w:rsidRPr="00EC4868">
        <w:rPr>
          <w:bCs/>
          <w:color w:val="000000"/>
          <w:sz w:val="28"/>
          <w:szCs w:val="28"/>
        </w:rPr>
        <w:t>от 19.06.2023г. № 617</w:t>
      </w: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bCs/>
        </w:rPr>
      </w:pP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bCs/>
        </w:rPr>
      </w:pPr>
      <w:r w:rsidRPr="00EC4868">
        <w:rPr>
          <w:b/>
          <w:bCs/>
        </w:rPr>
        <w:t xml:space="preserve">План деятельности МОЦ по реализации на территории </w:t>
      </w: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bCs/>
        </w:rPr>
      </w:pPr>
      <w:r w:rsidRPr="00EC4868">
        <w:rPr>
          <w:b/>
          <w:bCs/>
        </w:rPr>
        <w:t>Сеченовского муниципального округа</w:t>
      </w:r>
      <w:r w:rsidRPr="00EC4868">
        <w:rPr>
          <w:rFonts w:ascii="Calibri" w:hAnsi="Calibri"/>
          <w:sz w:val="22"/>
          <w:szCs w:val="22"/>
        </w:rPr>
        <w:t xml:space="preserve"> </w:t>
      </w:r>
      <w:r w:rsidRPr="00EC4868">
        <w:rPr>
          <w:b/>
          <w:bCs/>
        </w:rPr>
        <w:t xml:space="preserve">Нижегородской области </w:t>
      </w: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bCs/>
        </w:rPr>
      </w:pPr>
      <w:r w:rsidRPr="00EC4868">
        <w:rPr>
          <w:b/>
          <w:bCs/>
        </w:rPr>
        <w:t xml:space="preserve">Приоритетного проекта </w:t>
      </w:r>
    </w:p>
    <w:p w:rsidR="00EC4868" w:rsidRPr="00EC4868" w:rsidRDefault="00EC4868" w:rsidP="00EC4868">
      <w:pPr>
        <w:shd w:val="clear" w:color="auto" w:fill="FFFFFF"/>
        <w:autoSpaceDN w:val="0"/>
        <w:jc w:val="center"/>
        <w:textAlignment w:val="baseline"/>
        <w:rPr>
          <w:b/>
          <w:color w:val="1A171B"/>
        </w:rPr>
      </w:pPr>
    </w:p>
    <w:tbl>
      <w:tblPr>
        <w:tblW w:w="10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5387"/>
        <w:gridCol w:w="2052"/>
        <w:gridCol w:w="1984"/>
      </w:tblGrid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hanging="53"/>
              <w:jc w:val="center"/>
              <w:textAlignment w:val="baseline"/>
            </w:pPr>
            <w:r w:rsidRPr="00EC4868">
              <w:t>№п/п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Наименование мероприятия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Сроки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hanging="45"/>
              <w:jc w:val="center"/>
              <w:textAlignment w:val="baseline"/>
            </w:pPr>
            <w:r w:rsidRPr="00EC4868">
              <w:t>Исполнитель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left="23"/>
              <w:jc w:val="center"/>
              <w:textAlignment w:val="baseline"/>
            </w:pPr>
            <w:r w:rsidRPr="00EC4868">
              <w:t>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Организация сетевого взаимодействия с образовательными организациями, реализующими дополнительные общеобразовательные общеразвивающие программы, в том числе с организациями культуры, спорта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МОЦ;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учреждения образования;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учреждения культуры;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учреждения спорта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left="23"/>
              <w:contextualSpacing/>
              <w:jc w:val="center"/>
              <w:textAlignment w:val="baseline"/>
            </w:pPr>
            <w:r w:rsidRPr="00EC4868">
              <w:t>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Информирование педагогов, методистов и руководителей организаций дополнительного образования, культуры, спорта о проведении курсов повышения квалификации (согласно плану Регионального модельного центра)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ИМГ;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left="23"/>
              <w:jc w:val="center"/>
              <w:textAlignment w:val="baseline"/>
            </w:pPr>
            <w:r w:rsidRPr="00EC4868">
              <w:t>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Проведение совещаний, семинаров для руководителей муниципальных образовательных организаций (далее – МОО), педагогов дополнительного образования: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 информирование о ходе реализации приоритетного проекта "Доступное дополнительное образование для детей";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 освещение деятельности МОЦ;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 консультирование по работе с информационным порталом МОЦ.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МОЦ;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 xml:space="preserve"> управление образования, по делам молодежи и спорта 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ind w:left="23"/>
              <w:jc w:val="center"/>
              <w:textAlignment w:val="baseline"/>
            </w:pPr>
            <w:r w:rsidRPr="00EC4868">
              <w:lastRenderedPageBreak/>
              <w:t>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Формирование банка лучших дополнительных общеобразовательных программ и инновационных практик: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 в рамках организации сетевого взаимодействия;</w:t>
            </w:r>
          </w:p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-организация летнего отдыха;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-работа с детьми, находящимися в</w:t>
            </w:r>
          </w:p>
          <w:p w:rsidR="00EC4868" w:rsidRPr="00EC4868" w:rsidRDefault="00EC4868" w:rsidP="00EC4868">
            <w:pPr>
              <w:autoSpaceDN w:val="0"/>
              <w:spacing w:line="254" w:lineRule="auto"/>
              <w:jc w:val="center"/>
              <w:textAlignment w:val="baseline"/>
            </w:pPr>
            <w:r w:rsidRPr="00EC4868">
              <w:t>трудной жизненной ситуации.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ежеквартально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5.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Подготовка отчета о деятельности МОЦ и реализации приоритетного проекта «Доступное дополнительное образование для детей» на территории Сеченовского муниципального округа</w:t>
            </w:r>
            <w:r w:rsidRPr="00EC4868">
              <w:rPr>
                <w:bCs/>
                <w:color w:val="000000"/>
              </w:rPr>
              <w:t xml:space="preserve"> Нижегородской области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ежеквартально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6.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Актуализация информации по инвентаризации кадрового, материально-технического и инфраструктурного потенциала в системе ИС МДО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 xml:space="preserve">По запросам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  <w:tr w:rsidR="00EC4868" w:rsidRPr="00EC4868" w:rsidTr="00D11B96">
        <w:trPr>
          <w:cantSplit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7.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Актуализация информации по муниципальному сегменту Федерального «Навигатора по дополнительным общеобразовательным программам» дополнительному образованию детей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 xml:space="preserve">По запросам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868" w:rsidRPr="00EC4868" w:rsidRDefault="00EC4868" w:rsidP="00EC4868">
            <w:pPr>
              <w:autoSpaceDN w:val="0"/>
              <w:spacing w:before="100" w:beforeAutospacing="1" w:after="100" w:afterAutospacing="1" w:line="254" w:lineRule="auto"/>
              <w:jc w:val="center"/>
              <w:textAlignment w:val="baseline"/>
            </w:pPr>
            <w:r w:rsidRPr="00EC4868">
              <w:t>МОЦ</w:t>
            </w:r>
          </w:p>
        </w:tc>
      </w:tr>
    </w:tbl>
    <w:p w:rsidR="00EC4868" w:rsidRPr="00EC4868" w:rsidRDefault="00EC4868" w:rsidP="00EC4868">
      <w:pPr>
        <w:autoSpaceDN w:val="0"/>
        <w:jc w:val="center"/>
      </w:pPr>
    </w:p>
    <w:p w:rsidR="00EC4868" w:rsidRPr="00EC4868" w:rsidRDefault="00EC4868" w:rsidP="00EC4868">
      <w:pPr>
        <w:rPr>
          <w:sz w:val="22"/>
          <w:szCs w:val="22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868" w:rsidRPr="000C2887" w:rsidRDefault="00EC4868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628" w:rsidRDefault="00982628" w:rsidP="0098262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982628" w:rsidSect="009F3D81">
      <w:pgSz w:w="11906" w:h="16838" w:code="9"/>
      <w:pgMar w:top="1135" w:right="851" w:bottom="1418" w:left="1701" w:header="426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25" w:rsidRDefault="00BC2425" w:rsidP="00564977">
      <w:r>
        <w:separator/>
      </w:r>
    </w:p>
  </w:endnote>
  <w:endnote w:type="continuationSeparator" w:id="0">
    <w:p w:rsidR="00BC2425" w:rsidRDefault="00BC2425" w:rsidP="005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25" w:rsidRDefault="00BC2425" w:rsidP="00564977">
      <w:r>
        <w:separator/>
      </w:r>
    </w:p>
  </w:footnote>
  <w:footnote w:type="continuationSeparator" w:id="0">
    <w:p w:rsidR="00BC2425" w:rsidRDefault="00BC2425" w:rsidP="0056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4" w15:restartNumberingAfterBreak="0">
    <w:nsid w:val="082F1B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2D1A0A"/>
    <w:multiLevelType w:val="hybridMultilevel"/>
    <w:tmpl w:val="3F340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66D4"/>
    <w:multiLevelType w:val="hybridMultilevel"/>
    <w:tmpl w:val="CC98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72E11"/>
    <w:multiLevelType w:val="multilevel"/>
    <w:tmpl w:val="B01EF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00F490E"/>
    <w:multiLevelType w:val="hybridMultilevel"/>
    <w:tmpl w:val="B42A513E"/>
    <w:lvl w:ilvl="0" w:tplc="42D2DF5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6C3A76"/>
    <w:multiLevelType w:val="multilevel"/>
    <w:tmpl w:val="0AFCC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DC3CA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42665E"/>
    <w:multiLevelType w:val="hybridMultilevel"/>
    <w:tmpl w:val="1B3C488E"/>
    <w:lvl w:ilvl="0" w:tplc="FF9EE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0F3EC3"/>
    <w:multiLevelType w:val="hybridMultilevel"/>
    <w:tmpl w:val="1498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53BCD"/>
    <w:multiLevelType w:val="multilevel"/>
    <w:tmpl w:val="B4DA8506"/>
    <w:lvl w:ilvl="0">
      <w:start w:val="3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AC384B"/>
    <w:multiLevelType w:val="hybridMultilevel"/>
    <w:tmpl w:val="00389DE2"/>
    <w:lvl w:ilvl="0" w:tplc="808050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2D8D3F4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3F869C1"/>
    <w:multiLevelType w:val="multilevel"/>
    <w:tmpl w:val="806E5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36BC18CB"/>
    <w:multiLevelType w:val="multilevel"/>
    <w:tmpl w:val="4210E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A875D3"/>
    <w:multiLevelType w:val="hybridMultilevel"/>
    <w:tmpl w:val="3B02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C11AC"/>
    <w:multiLevelType w:val="multilevel"/>
    <w:tmpl w:val="ED64D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61F249A"/>
    <w:multiLevelType w:val="hybridMultilevel"/>
    <w:tmpl w:val="F54E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A3EE9"/>
    <w:multiLevelType w:val="multilevel"/>
    <w:tmpl w:val="8256C1D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7D67764"/>
    <w:multiLevelType w:val="multilevel"/>
    <w:tmpl w:val="19FC62DE"/>
    <w:lvl w:ilvl="0">
      <w:start w:val="3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86F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ED5C1A"/>
    <w:multiLevelType w:val="multilevel"/>
    <w:tmpl w:val="37BEC4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732E89"/>
    <w:multiLevelType w:val="multilevel"/>
    <w:tmpl w:val="D94E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43E646E"/>
    <w:multiLevelType w:val="multilevel"/>
    <w:tmpl w:val="4C3268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EB1436"/>
    <w:multiLevelType w:val="multilevel"/>
    <w:tmpl w:val="012A25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8" w15:restartNumberingAfterBreak="0">
    <w:nsid w:val="69971E7B"/>
    <w:multiLevelType w:val="multilevel"/>
    <w:tmpl w:val="0D26E1C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6FC353DC"/>
    <w:multiLevelType w:val="hybridMultilevel"/>
    <w:tmpl w:val="DC8A3344"/>
    <w:lvl w:ilvl="0" w:tplc="F7D6645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C4929"/>
    <w:multiLevelType w:val="multilevel"/>
    <w:tmpl w:val="31A29FD2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3EB4282"/>
    <w:multiLevelType w:val="singleLevel"/>
    <w:tmpl w:val="4F2CD14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750E5C38"/>
    <w:multiLevelType w:val="multilevel"/>
    <w:tmpl w:val="7388B7BA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402"/>
        </w:tabs>
        <w:ind w:left="1402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964"/>
        </w:tabs>
        <w:ind w:left="19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6"/>
        </w:tabs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28"/>
        </w:tabs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72"/>
        </w:tabs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34"/>
        </w:tabs>
        <w:ind w:left="5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56"/>
        </w:tabs>
        <w:ind w:left="6656" w:hanging="2160"/>
      </w:pPr>
      <w:rPr>
        <w:rFonts w:hint="default"/>
      </w:rPr>
    </w:lvl>
  </w:abstractNum>
  <w:abstractNum w:abstractNumId="33" w15:restartNumberingAfterBreak="0">
    <w:nsid w:val="76846CDB"/>
    <w:multiLevelType w:val="multilevel"/>
    <w:tmpl w:val="10A03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6F97E50"/>
    <w:multiLevelType w:val="multilevel"/>
    <w:tmpl w:val="BF2233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100608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4C62C1"/>
    <w:multiLevelType w:val="multilevel"/>
    <w:tmpl w:val="A6E651C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837894"/>
    <w:multiLevelType w:val="multilevel"/>
    <w:tmpl w:val="06CAF0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8" w15:restartNumberingAfterBreak="0">
    <w:nsid w:val="7D351BCF"/>
    <w:multiLevelType w:val="multilevel"/>
    <w:tmpl w:val="37BEC4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C6439E"/>
    <w:multiLevelType w:val="multilevel"/>
    <w:tmpl w:val="8E5CC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93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0"/>
  </w:num>
  <w:num w:numId="5">
    <w:abstractNumId w:val="35"/>
  </w:num>
  <w:num w:numId="6">
    <w:abstractNumId w:val="37"/>
  </w:num>
  <w:num w:numId="7">
    <w:abstractNumId w:val="6"/>
  </w:num>
  <w:num w:numId="8">
    <w:abstractNumId w:val="11"/>
  </w:num>
  <w:num w:numId="9">
    <w:abstractNumId w:val="19"/>
  </w:num>
  <w:num w:numId="10">
    <w:abstractNumId w:val="16"/>
  </w:num>
  <w:num w:numId="11">
    <w:abstractNumId w:val="33"/>
  </w:num>
  <w:num w:numId="12">
    <w:abstractNumId w:val="20"/>
  </w:num>
  <w:num w:numId="13">
    <w:abstractNumId w:val="1"/>
  </w:num>
  <w:num w:numId="14">
    <w:abstractNumId w:val="5"/>
  </w:num>
  <w:num w:numId="15">
    <w:abstractNumId w:val="2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"/>
  </w:num>
  <w:num w:numId="20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30"/>
  </w:num>
  <w:num w:numId="24">
    <w:abstractNumId w:val="32"/>
  </w:num>
  <w:num w:numId="25">
    <w:abstractNumId w:val="27"/>
  </w:num>
  <w:num w:numId="26">
    <w:abstractNumId w:val="34"/>
  </w:num>
  <w:num w:numId="27">
    <w:abstractNumId w:val="36"/>
  </w:num>
  <w:num w:numId="28">
    <w:abstractNumId w:val="39"/>
  </w:num>
  <w:num w:numId="29">
    <w:abstractNumId w:val="38"/>
  </w:num>
  <w:num w:numId="30">
    <w:abstractNumId w:val="23"/>
  </w:num>
  <w:num w:numId="31">
    <w:abstractNumId w:val="13"/>
  </w:num>
  <w:num w:numId="32">
    <w:abstractNumId w:val="26"/>
  </w:num>
  <w:num w:numId="33">
    <w:abstractNumId w:val="24"/>
  </w:num>
  <w:num w:numId="34">
    <w:abstractNumId w:val="9"/>
  </w:num>
  <w:num w:numId="35">
    <w:abstractNumId w:val="14"/>
  </w:num>
  <w:num w:numId="36">
    <w:abstractNumId w:val="7"/>
  </w:num>
  <w:num w:numId="37">
    <w:abstractNumId w:val="29"/>
  </w:num>
  <w:num w:numId="3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D7"/>
    <w:rsid w:val="00003D4A"/>
    <w:rsid w:val="00006E2E"/>
    <w:rsid w:val="00006F2E"/>
    <w:rsid w:val="00007F72"/>
    <w:rsid w:val="000145AE"/>
    <w:rsid w:val="000152F1"/>
    <w:rsid w:val="00015872"/>
    <w:rsid w:val="000172D9"/>
    <w:rsid w:val="000178DB"/>
    <w:rsid w:val="00017948"/>
    <w:rsid w:val="00017C1C"/>
    <w:rsid w:val="00024ACA"/>
    <w:rsid w:val="00027259"/>
    <w:rsid w:val="000275C8"/>
    <w:rsid w:val="0003147F"/>
    <w:rsid w:val="00032572"/>
    <w:rsid w:val="0003267D"/>
    <w:rsid w:val="00032AD0"/>
    <w:rsid w:val="000332A1"/>
    <w:rsid w:val="000332B5"/>
    <w:rsid w:val="00036C7D"/>
    <w:rsid w:val="00037BAE"/>
    <w:rsid w:val="00044714"/>
    <w:rsid w:val="00044D82"/>
    <w:rsid w:val="00052093"/>
    <w:rsid w:val="000528F5"/>
    <w:rsid w:val="00053A20"/>
    <w:rsid w:val="0006146C"/>
    <w:rsid w:val="000616E8"/>
    <w:rsid w:val="000617AB"/>
    <w:rsid w:val="0006269D"/>
    <w:rsid w:val="000713A5"/>
    <w:rsid w:val="00073AFE"/>
    <w:rsid w:val="000779C2"/>
    <w:rsid w:val="00077D46"/>
    <w:rsid w:val="00080D8F"/>
    <w:rsid w:val="00081DEC"/>
    <w:rsid w:val="000833B2"/>
    <w:rsid w:val="00083F5F"/>
    <w:rsid w:val="000858EF"/>
    <w:rsid w:val="000871E4"/>
    <w:rsid w:val="00090247"/>
    <w:rsid w:val="0009186C"/>
    <w:rsid w:val="00091FE8"/>
    <w:rsid w:val="000935DA"/>
    <w:rsid w:val="00094937"/>
    <w:rsid w:val="0009662E"/>
    <w:rsid w:val="000A223D"/>
    <w:rsid w:val="000A42B4"/>
    <w:rsid w:val="000A5E77"/>
    <w:rsid w:val="000A6415"/>
    <w:rsid w:val="000A71A8"/>
    <w:rsid w:val="000C029E"/>
    <w:rsid w:val="000C168F"/>
    <w:rsid w:val="000C2887"/>
    <w:rsid w:val="000C2FFF"/>
    <w:rsid w:val="000C677A"/>
    <w:rsid w:val="000C6F98"/>
    <w:rsid w:val="000D07DF"/>
    <w:rsid w:val="000D21D5"/>
    <w:rsid w:val="000D5DEC"/>
    <w:rsid w:val="000D644A"/>
    <w:rsid w:val="000D744E"/>
    <w:rsid w:val="000E0C40"/>
    <w:rsid w:val="000E13E0"/>
    <w:rsid w:val="000E312C"/>
    <w:rsid w:val="000E6A0B"/>
    <w:rsid w:val="000F0636"/>
    <w:rsid w:val="000F10E7"/>
    <w:rsid w:val="000F11E4"/>
    <w:rsid w:val="000F138D"/>
    <w:rsid w:val="000F2C2F"/>
    <w:rsid w:val="000F4A19"/>
    <w:rsid w:val="000F4CA7"/>
    <w:rsid w:val="000F6793"/>
    <w:rsid w:val="000F685F"/>
    <w:rsid w:val="000F6A40"/>
    <w:rsid w:val="000F6C0F"/>
    <w:rsid w:val="000F7F04"/>
    <w:rsid w:val="0010197D"/>
    <w:rsid w:val="001045F8"/>
    <w:rsid w:val="001052DE"/>
    <w:rsid w:val="001060BB"/>
    <w:rsid w:val="00110189"/>
    <w:rsid w:val="00110B3A"/>
    <w:rsid w:val="00114443"/>
    <w:rsid w:val="001161A5"/>
    <w:rsid w:val="00116381"/>
    <w:rsid w:val="00116D3F"/>
    <w:rsid w:val="00116FAC"/>
    <w:rsid w:val="00117A31"/>
    <w:rsid w:val="0012241F"/>
    <w:rsid w:val="0012348E"/>
    <w:rsid w:val="00130A1D"/>
    <w:rsid w:val="0013248D"/>
    <w:rsid w:val="00133999"/>
    <w:rsid w:val="0013433E"/>
    <w:rsid w:val="001354EE"/>
    <w:rsid w:val="00137244"/>
    <w:rsid w:val="0013724A"/>
    <w:rsid w:val="00137DD6"/>
    <w:rsid w:val="00140FF0"/>
    <w:rsid w:val="00142D59"/>
    <w:rsid w:val="00143F81"/>
    <w:rsid w:val="00146D73"/>
    <w:rsid w:val="001505A0"/>
    <w:rsid w:val="0015259F"/>
    <w:rsid w:val="00152EA7"/>
    <w:rsid w:val="00152EDB"/>
    <w:rsid w:val="00155544"/>
    <w:rsid w:val="001613A6"/>
    <w:rsid w:val="00162E2F"/>
    <w:rsid w:val="0016461A"/>
    <w:rsid w:val="00166E57"/>
    <w:rsid w:val="00170F7B"/>
    <w:rsid w:val="00172A6E"/>
    <w:rsid w:val="00172F21"/>
    <w:rsid w:val="00174532"/>
    <w:rsid w:val="00174C5F"/>
    <w:rsid w:val="0017510B"/>
    <w:rsid w:val="0017657C"/>
    <w:rsid w:val="00176B75"/>
    <w:rsid w:val="00177921"/>
    <w:rsid w:val="001864FE"/>
    <w:rsid w:val="001879E9"/>
    <w:rsid w:val="00192643"/>
    <w:rsid w:val="0019454C"/>
    <w:rsid w:val="00196853"/>
    <w:rsid w:val="001968B8"/>
    <w:rsid w:val="001A048F"/>
    <w:rsid w:val="001A04B1"/>
    <w:rsid w:val="001A24AC"/>
    <w:rsid w:val="001A27DD"/>
    <w:rsid w:val="001A422B"/>
    <w:rsid w:val="001A448A"/>
    <w:rsid w:val="001A44EE"/>
    <w:rsid w:val="001A4DE9"/>
    <w:rsid w:val="001A5E37"/>
    <w:rsid w:val="001A677F"/>
    <w:rsid w:val="001A6C0A"/>
    <w:rsid w:val="001A75E6"/>
    <w:rsid w:val="001B0BED"/>
    <w:rsid w:val="001B1B68"/>
    <w:rsid w:val="001B36A3"/>
    <w:rsid w:val="001B68F9"/>
    <w:rsid w:val="001C1409"/>
    <w:rsid w:val="001C61AA"/>
    <w:rsid w:val="001D0935"/>
    <w:rsid w:val="001D2144"/>
    <w:rsid w:val="001D6E16"/>
    <w:rsid w:val="001E00C2"/>
    <w:rsid w:val="001E18C5"/>
    <w:rsid w:val="001E1EFD"/>
    <w:rsid w:val="001E42AC"/>
    <w:rsid w:val="001E4D50"/>
    <w:rsid w:val="001E4EE7"/>
    <w:rsid w:val="001E60C1"/>
    <w:rsid w:val="001F0A44"/>
    <w:rsid w:val="001F3669"/>
    <w:rsid w:val="001F7AE0"/>
    <w:rsid w:val="00200FD3"/>
    <w:rsid w:val="00201491"/>
    <w:rsid w:val="00203345"/>
    <w:rsid w:val="002034B0"/>
    <w:rsid w:val="0020387E"/>
    <w:rsid w:val="00204ADC"/>
    <w:rsid w:val="00204B81"/>
    <w:rsid w:val="00210278"/>
    <w:rsid w:val="002132A8"/>
    <w:rsid w:val="00213C9E"/>
    <w:rsid w:val="00216519"/>
    <w:rsid w:val="0021694F"/>
    <w:rsid w:val="00217894"/>
    <w:rsid w:val="002228CE"/>
    <w:rsid w:val="002249A2"/>
    <w:rsid w:val="00224F36"/>
    <w:rsid w:val="00226A5A"/>
    <w:rsid w:val="00226ED3"/>
    <w:rsid w:val="00230ED2"/>
    <w:rsid w:val="00231996"/>
    <w:rsid w:val="002329DA"/>
    <w:rsid w:val="00234670"/>
    <w:rsid w:val="00240BEB"/>
    <w:rsid w:val="00241469"/>
    <w:rsid w:val="0024342D"/>
    <w:rsid w:val="00247C56"/>
    <w:rsid w:val="00247F41"/>
    <w:rsid w:val="002518DE"/>
    <w:rsid w:val="00252894"/>
    <w:rsid w:val="00256CA7"/>
    <w:rsid w:val="002660D0"/>
    <w:rsid w:val="0026617A"/>
    <w:rsid w:val="00267BC7"/>
    <w:rsid w:val="00271A9E"/>
    <w:rsid w:val="00271EBE"/>
    <w:rsid w:val="00272E7A"/>
    <w:rsid w:val="00273AF9"/>
    <w:rsid w:val="00276147"/>
    <w:rsid w:val="00277760"/>
    <w:rsid w:val="00280863"/>
    <w:rsid w:val="00282A9C"/>
    <w:rsid w:val="002860A7"/>
    <w:rsid w:val="002865D4"/>
    <w:rsid w:val="00286AFD"/>
    <w:rsid w:val="00292530"/>
    <w:rsid w:val="002952E6"/>
    <w:rsid w:val="00296C4C"/>
    <w:rsid w:val="002978A3"/>
    <w:rsid w:val="002A2C8B"/>
    <w:rsid w:val="002A50B6"/>
    <w:rsid w:val="002A7A83"/>
    <w:rsid w:val="002B0FBE"/>
    <w:rsid w:val="002B21C8"/>
    <w:rsid w:val="002B4150"/>
    <w:rsid w:val="002B4224"/>
    <w:rsid w:val="002B5724"/>
    <w:rsid w:val="002B5B2D"/>
    <w:rsid w:val="002B72EF"/>
    <w:rsid w:val="002C00C6"/>
    <w:rsid w:val="002C39A5"/>
    <w:rsid w:val="002C4F72"/>
    <w:rsid w:val="002C66D1"/>
    <w:rsid w:val="002C7DFB"/>
    <w:rsid w:val="002D0D68"/>
    <w:rsid w:val="002D121C"/>
    <w:rsid w:val="002D2258"/>
    <w:rsid w:val="002D4760"/>
    <w:rsid w:val="002D5347"/>
    <w:rsid w:val="002D7400"/>
    <w:rsid w:val="002E171C"/>
    <w:rsid w:val="002E24CE"/>
    <w:rsid w:val="002E3AAF"/>
    <w:rsid w:val="002E3DCB"/>
    <w:rsid w:val="002E5507"/>
    <w:rsid w:val="002E56A4"/>
    <w:rsid w:val="002E65AB"/>
    <w:rsid w:val="002F0C98"/>
    <w:rsid w:val="002F2C7A"/>
    <w:rsid w:val="002F4B84"/>
    <w:rsid w:val="002F5EF2"/>
    <w:rsid w:val="002F7937"/>
    <w:rsid w:val="003044B2"/>
    <w:rsid w:val="00305577"/>
    <w:rsid w:val="00310609"/>
    <w:rsid w:val="00312A70"/>
    <w:rsid w:val="00312F0F"/>
    <w:rsid w:val="00315287"/>
    <w:rsid w:val="0031598B"/>
    <w:rsid w:val="00316DE8"/>
    <w:rsid w:val="003210DA"/>
    <w:rsid w:val="00333C99"/>
    <w:rsid w:val="00335701"/>
    <w:rsid w:val="00340380"/>
    <w:rsid w:val="00340B43"/>
    <w:rsid w:val="003420DB"/>
    <w:rsid w:val="00345851"/>
    <w:rsid w:val="00346B69"/>
    <w:rsid w:val="00347DD9"/>
    <w:rsid w:val="0035195D"/>
    <w:rsid w:val="00352D03"/>
    <w:rsid w:val="00353882"/>
    <w:rsid w:val="00354637"/>
    <w:rsid w:val="00355063"/>
    <w:rsid w:val="00360878"/>
    <w:rsid w:val="00360B0D"/>
    <w:rsid w:val="0036191F"/>
    <w:rsid w:val="00361BDA"/>
    <w:rsid w:val="00361FEF"/>
    <w:rsid w:val="003663FE"/>
    <w:rsid w:val="0036681A"/>
    <w:rsid w:val="00370C16"/>
    <w:rsid w:val="00370F85"/>
    <w:rsid w:val="00371BFA"/>
    <w:rsid w:val="0037259B"/>
    <w:rsid w:val="00372B11"/>
    <w:rsid w:val="003735EB"/>
    <w:rsid w:val="003741A7"/>
    <w:rsid w:val="0038094E"/>
    <w:rsid w:val="00383A14"/>
    <w:rsid w:val="003846E2"/>
    <w:rsid w:val="0038628B"/>
    <w:rsid w:val="00387836"/>
    <w:rsid w:val="00387A73"/>
    <w:rsid w:val="0039210C"/>
    <w:rsid w:val="003928F8"/>
    <w:rsid w:val="00393212"/>
    <w:rsid w:val="003939B2"/>
    <w:rsid w:val="00395E83"/>
    <w:rsid w:val="003A044B"/>
    <w:rsid w:val="003A0C27"/>
    <w:rsid w:val="003A0D8F"/>
    <w:rsid w:val="003A1F36"/>
    <w:rsid w:val="003A2332"/>
    <w:rsid w:val="003A4567"/>
    <w:rsid w:val="003A528B"/>
    <w:rsid w:val="003A7313"/>
    <w:rsid w:val="003B3852"/>
    <w:rsid w:val="003B3BB1"/>
    <w:rsid w:val="003B4BAE"/>
    <w:rsid w:val="003C1D8A"/>
    <w:rsid w:val="003C2BFD"/>
    <w:rsid w:val="003C37B6"/>
    <w:rsid w:val="003C7CF2"/>
    <w:rsid w:val="003D01A8"/>
    <w:rsid w:val="003D1DB8"/>
    <w:rsid w:val="003D319A"/>
    <w:rsid w:val="003D47BE"/>
    <w:rsid w:val="003D4BAD"/>
    <w:rsid w:val="003D7CD0"/>
    <w:rsid w:val="003E20E9"/>
    <w:rsid w:val="003E3B1C"/>
    <w:rsid w:val="003E4799"/>
    <w:rsid w:val="003E4819"/>
    <w:rsid w:val="003E6491"/>
    <w:rsid w:val="003F170B"/>
    <w:rsid w:val="003F285C"/>
    <w:rsid w:val="003F2AC0"/>
    <w:rsid w:val="003F4998"/>
    <w:rsid w:val="003F501E"/>
    <w:rsid w:val="003F55DB"/>
    <w:rsid w:val="00400A28"/>
    <w:rsid w:val="00401052"/>
    <w:rsid w:val="004029C6"/>
    <w:rsid w:val="004045A8"/>
    <w:rsid w:val="004120C8"/>
    <w:rsid w:val="00412550"/>
    <w:rsid w:val="00415C49"/>
    <w:rsid w:val="00417520"/>
    <w:rsid w:val="00420F14"/>
    <w:rsid w:val="00423B03"/>
    <w:rsid w:val="00425A81"/>
    <w:rsid w:val="00431A95"/>
    <w:rsid w:val="00435A16"/>
    <w:rsid w:val="00436EF0"/>
    <w:rsid w:val="004379A0"/>
    <w:rsid w:val="00437A22"/>
    <w:rsid w:val="004404FD"/>
    <w:rsid w:val="00441107"/>
    <w:rsid w:val="004411F2"/>
    <w:rsid w:val="004411F6"/>
    <w:rsid w:val="004412A4"/>
    <w:rsid w:val="0044194A"/>
    <w:rsid w:val="00443BC4"/>
    <w:rsid w:val="004458FB"/>
    <w:rsid w:val="00451708"/>
    <w:rsid w:val="00452B83"/>
    <w:rsid w:val="00452D37"/>
    <w:rsid w:val="00452E7A"/>
    <w:rsid w:val="0046025D"/>
    <w:rsid w:val="00462823"/>
    <w:rsid w:val="0046437C"/>
    <w:rsid w:val="004730FB"/>
    <w:rsid w:val="00474897"/>
    <w:rsid w:val="00474961"/>
    <w:rsid w:val="0048227A"/>
    <w:rsid w:val="004822D8"/>
    <w:rsid w:val="00482D74"/>
    <w:rsid w:val="0048688B"/>
    <w:rsid w:val="00486FE8"/>
    <w:rsid w:val="004925FB"/>
    <w:rsid w:val="0049430F"/>
    <w:rsid w:val="00495174"/>
    <w:rsid w:val="0049689F"/>
    <w:rsid w:val="0049699B"/>
    <w:rsid w:val="0049716F"/>
    <w:rsid w:val="004A0F18"/>
    <w:rsid w:val="004A2606"/>
    <w:rsid w:val="004A4053"/>
    <w:rsid w:val="004A580F"/>
    <w:rsid w:val="004B144F"/>
    <w:rsid w:val="004B1F59"/>
    <w:rsid w:val="004B6AEC"/>
    <w:rsid w:val="004C13C0"/>
    <w:rsid w:val="004C6CAB"/>
    <w:rsid w:val="004C73F3"/>
    <w:rsid w:val="004D1A9E"/>
    <w:rsid w:val="004D26AA"/>
    <w:rsid w:val="004D2DFF"/>
    <w:rsid w:val="004D3EFE"/>
    <w:rsid w:val="004E1C25"/>
    <w:rsid w:val="004E4A06"/>
    <w:rsid w:val="004E77A9"/>
    <w:rsid w:val="004F1F9C"/>
    <w:rsid w:val="004F28EF"/>
    <w:rsid w:val="004F3C38"/>
    <w:rsid w:val="00501EFE"/>
    <w:rsid w:val="0050208E"/>
    <w:rsid w:val="005036BC"/>
    <w:rsid w:val="00504372"/>
    <w:rsid w:val="00504671"/>
    <w:rsid w:val="00505DA7"/>
    <w:rsid w:val="00511E93"/>
    <w:rsid w:val="00512128"/>
    <w:rsid w:val="00514660"/>
    <w:rsid w:val="0051612D"/>
    <w:rsid w:val="0052357B"/>
    <w:rsid w:val="005243E7"/>
    <w:rsid w:val="00524946"/>
    <w:rsid w:val="00524AA6"/>
    <w:rsid w:val="00525FFA"/>
    <w:rsid w:val="005260A3"/>
    <w:rsid w:val="00531796"/>
    <w:rsid w:val="0053345A"/>
    <w:rsid w:val="00533BE7"/>
    <w:rsid w:val="005346CF"/>
    <w:rsid w:val="00537031"/>
    <w:rsid w:val="005435C1"/>
    <w:rsid w:val="00543D7C"/>
    <w:rsid w:val="00543D7D"/>
    <w:rsid w:val="00545EAC"/>
    <w:rsid w:val="00547EDD"/>
    <w:rsid w:val="005503BF"/>
    <w:rsid w:val="00553C49"/>
    <w:rsid w:val="0055408C"/>
    <w:rsid w:val="00561A7C"/>
    <w:rsid w:val="00564150"/>
    <w:rsid w:val="00564977"/>
    <w:rsid w:val="00566E39"/>
    <w:rsid w:val="00570041"/>
    <w:rsid w:val="00572087"/>
    <w:rsid w:val="00572450"/>
    <w:rsid w:val="00575771"/>
    <w:rsid w:val="00575973"/>
    <w:rsid w:val="00575EFC"/>
    <w:rsid w:val="00576173"/>
    <w:rsid w:val="0058006A"/>
    <w:rsid w:val="005847EC"/>
    <w:rsid w:val="005858DE"/>
    <w:rsid w:val="005904EB"/>
    <w:rsid w:val="0059121E"/>
    <w:rsid w:val="005918E1"/>
    <w:rsid w:val="00592535"/>
    <w:rsid w:val="00595B8C"/>
    <w:rsid w:val="005A0B3E"/>
    <w:rsid w:val="005A1E2E"/>
    <w:rsid w:val="005B164D"/>
    <w:rsid w:val="005B1E94"/>
    <w:rsid w:val="005B215C"/>
    <w:rsid w:val="005B247F"/>
    <w:rsid w:val="005B3AEC"/>
    <w:rsid w:val="005B5830"/>
    <w:rsid w:val="005B7E3B"/>
    <w:rsid w:val="005B7F95"/>
    <w:rsid w:val="005C4A6C"/>
    <w:rsid w:val="005C4A8D"/>
    <w:rsid w:val="005C5503"/>
    <w:rsid w:val="005C58C1"/>
    <w:rsid w:val="005D00BA"/>
    <w:rsid w:val="005D3411"/>
    <w:rsid w:val="005D4064"/>
    <w:rsid w:val="005D49F7"/>
    <w:rsid w:val="005D5C82"/>
    <w:rsid w:val="005E4F77"/>
    <w:rsid w:val="005E7EE1"/>
    <w:rsid w:val="005F0731"/>
    <w:rsid w:val="005F4452"/>
    <w:rsid w:val="005F78F4"/>
    <w:rsid w:val="0060616E"/>
    <w:rsid w:val="006071CE"/>
    <w:rsid w:val="00607936"/>
    <w:rsid w:val="006108ED"/>
    <w:rsid w:val="00612030"/>
    <w:rsid w:val="00612037"/>
    <w:rsid w:val="006176D3"/>
    <w:rsid w:val="006210AE"/>
    <w:rsid w:val="0062342F"/>
    <w:rsid w:val="00625DEE"/>
    <w:rsid w:val="0062718A"/>
    <w:rsid w:val="0062797B"/>
    <w:rsid w:val="006339E4"/>
    <w:rsid w:val="00633CEF"/>
    <w:rsid w:val="00636EAB"/>
    <w:rsid w:val="00642579"/>
    <w:rsid w:val="00642721"/>
    <w:rsid w:val="006435AA"/>
    <w:rsid w:val="00646C7E"/>
    <w:rsid w:val="0064710B"/>
    <w:rsid w:val="00654D2F"/>
    <w:rsid w:val="00654EDB"/>
    <w:rsid w:val="00655910"/>
    <w:rsid w:val="006615B8"/>
    <w:rsid w:val="00662019"/>
    <w:rsid w:val="006620F6"/>
    <w:rsid w:val="00665906"/>
    <w:rsid w:val="006662CA"/>
    <w:rsid w:val="00670005"/>
    <w:rsid w:val="006734E2"/>
    <w:rsid w:val="00673935"/>
    <w:rsid w:val="00675A97"/>
    <w:rsid w:val="00677723"/>
    <w:rsid w:val="006778DC"/>
    <w:rsid w:val="00682C4C"/>
    <w:rsid w:val="00682CBD"/>
    <w:rsid w:val="00683C9C"/>
    <w:rsid w:val="00684E25"/>
    <w:rsid w:val="00686326"/>
    <w:rsid w:val="00686FE4"/>
    <w:rsid w:val="00687E5D"/>
    <w:rsid w:val="0069222D"/>
    <w:rsid w:val="0069277D"/>
    <w:rsid w:val="00697BDF"/>
    <w:rsid w:val="006A0A52"/>
    <w:rsid w:val="006A180C"/>
    <w:rsid w:val="006A22D7"/>
    <w:rsid w:val="006B34B3"/>
    <w:rsid w:val="006B4922"/>
    <w:rsid w:val="006B49D5"/>
    <w:rsid w:val="006C0F8B"/>
    <w:rsid w:val="006C12DF"/>
    <w:rsid w:val="006C1491"/>
    <w:rsid w:val="006C1BF0"/>
    <w:rsid w:val="006C6D51"/>
    <w:rsid w:val="006D0D91"/>
    <w:rsid w:val="006D3A9E"/>
    <w:rsid w:val="006D5B19"/>
    <w:rsid w:val="006D61DE"/>
    <w:rsid w:val="006D702F"/>
    <w:rsid w:val="006D76C0"/>
    <w:rsid w:val="006E1708"/>
    <w:rsid w:val="006E1C73"/>
    <w:rsid w:val="006E2382"/>
    <w:rsid w:val="006E3936"/>
    <w:rsid w:val="006E791B"/>
    <w:rsid w:val="006F0024"/>
    <w:rsid w:val="006F409B"/>
    <w:rsid w:val="006F68A2"/>
    <w:rsid w:val="006F75EE"/>
    <w:rsid w:val="00702D4E"/>
    <w:rsid w:val="00703779"/>
    <w:rsid w:val="00707591"/>
    <w:rsid w:val="007101A2"/>
    <w:rsid w:val="0071066B"/>
    <w:rsid w:val="0071632B"/>
    <w:rsid w:val="007168C6"/>
    <w:rsid w:val="00716E17"/>
    <w:rsid w:val="007247B2"/>
    <w:rsid w:val="00726C3B"/>
    <w:rsid w:val="007305F2"/>
    <w:rsid w:val="00731EBA"/>
    <w:rsid w:val="00731F38"/>
    <w:rsid w:val="00737554"/>
    <w:rsid w:val="00740260"/>
    <w:rsid w:val="007422D2"/>
    <w:rsid w:val="00746209"/>
    <w:rsid w:val="0074663D"/>
    <w:rsid w:val="0074740C"/>
    <w:rsid w:val="00747A1C"/>
    <w:rsid w:val="00750832"/>
    <w:rsid w:val="00751638"/>
    <w:rsid w:val="0075265A"/>
    <w:rsid w:val="00756B31"/>
    <w:rsid w:val="00765CF0"/>
    <w:rsid w:val="00766FB8"/>
    <w:rsid w:val="007679A1"/>
    <w:rsid w:val="0077067C"/>
    <w:rsid w:val="0077135B"/>
    <w:rsid w:val="00774AF6"/>
    <w:rsid w:val="007778CF"/>
    <w:rsid w:val="007803AE"/>
    <w:rsid w:val="00780693"/>
    <w:rsid w:val="00780C46"/>
    <w:rsid w:val="00780F01"/>
    <w:rsid w:val="00781084"/>
    <w:rsid w:val="00787565"/>
    <w:rsid w:val="007909F7"/>
    <w:rsid w:val="00791AA2"/>
    <w:rsid w:val="00791F29"/>
    <w:rsid w:val="00791FE2"/>
    <w:rsid w:val="00792678"/>
    <w:rsid w:val="007934F6"/>
    <w:rsid w:val="00793823"/>
    <w:rsid w:val="007945F4"/>
    <w:rsid w:val="0079594D"/>
    <w:rsid w:val="007A0D48"/>
    <w:rsid w:val="007A14C3"/>
    <w:rsid w:val="007A3DC9"/>
    <w:rsid w:val="007A4C8B"/>
    <w:rsid w:val="007A5970"/>
    <w:rsid w:val="007B2EA8"/>
    <w:rsid w:val="007C74A1"/>
    <w:rsid w:val="007D6391"/>
    <w:rsid w:val="007E0FCF"/>
    <w:rsid w:val="007E4724"/>
    <w:rsid w:val="007E4F17"/>
    <w:rsid w:val="007E557B"/>
    <w:rsid w:val="007F1A65"/>
    <w:rsid w:val="007F21D3"/>
    <w:rsid w:val="007F38AD"/>
    <w:rsid w:val="007F3DD0"/>
    <w:rsid w:val="007F4EFE"/>
    <w:rsid w:val="007F5D3A"/>
    <w:rsid w:val="007F61C0"/>
    <w:rsid w:val="00802AE4"/>
    <w:rsid w:val="0080310F"/>
    <w:rsid w:val="008047C6"/>
    <w:rsid w:val="00804846"/>
    <w:rsid w:val="008066BF"/>
    <w:rsid w:val="00806AD1"/>
    <w:rsid w:val="00813909"/>
    <w:rsid w:val="008204CD"/>
    <w:rsid w:val="0082343D"/>
    <w:rsid w:val="00823AE2"/>
    <w:rsid w:val="008273C3"/>
    <w:rsid w:val="0083183E"/>
    <w:rsid w:val="00832E0E"/>
    <w:rsid w:val="00833651"/>
    <w:rsid w:val="00836CD5"/>
    <w:rsid w:val="008378D1"/>
    <w:rsid w:val="008414F2"/>
    <w:rsid w:val="00841DD2"/>
    <w:rsid w:val="00852EEF"/>
    <w:rsid w:val="00855C2D"/>
    <w:rsid w:val="00857661"/>
    <w:rsid w:val="008600A7"/>
    <w:rsid w:val="00860308"/>
    <w:rsid w:val="0086104F"/>
    <w:rsid w:val="00862557"/>
    <w:rsid w:val="008721E8"/>
    <w:rsid w:val="0087297A"/>
    <w:rsid w:val="00876E50"/>
    <w:rsid w:val="00883F49"/>
    <w:rsid w:val="00885BF1"/>
    <w:rsid w:val="00887820"/>
    <w:rsid w:val="00887E7F"/>
    <w:rsid w:val="008906AB"/>
    <w:rsid w:val="00891194"/>
    <w:rsid w:val="00894D83"/>
    <w:rsid w:val="008A024A"/>
    <w:rsid w:val="008A12FC"/>
    <w:rsid w:val="008A16BF"/>
    <w:rsid w:val="008A19EE"/>
    <w:rsid w:val="008A38BD"/>
    <w:rsid w:val="008A517F"/>
    <w:rsid w:val="008A5F12"/>
    <w:rsid w:val="008A6615"/>
    <w:rsid w:val="008B470C"/>
    <w:rsid w:val="008B4826"/>
    <w:rsid w:val="008C0D9E"/>
    <w:rsid w:val="008C5275"/>
    <w:rsid w:val="008C5DC6"/>
    <w:rsid w:val="008C68AC"/>
    <w:rsid w:val="008C69E4"/>
    <w:rsid w:val="008C6B99"/>
    <w:rsid w:val="008C6C0D"/>
    <w:rsid w:val="008D0730"/>
    <w:rsid w:val="008D08D9"/>
    <w:rsid w:val="008D17E2"/>
    <w:rsid w:val="008D29FC"/>
    <w:rsid w:val="008D3142"/>
    <w:rsid w:val="008D340E"/>
    <w:rsid w:val="008D3DBE"/>
    <w:rsid w:val="008D3E4B"/>
    <w:rsid w:val="008D7A46"/>
    <w:rsid w:val="008E2293"/>
    <w:rsid w:val="008E4BE8"/>
    <w:rsid w:val="008E733D"/>
    <w:rsid w:val="008E7DC0"/>
    <w:rsid w:val="008E7E1E"/>
    <w:rsid w:val="008F04C8"/>
    <w:rsid w:val="008F08C3"/>
    <w:rsid w:val="008F08D8"/>
    <w:rsid w:val="008F4181"/>
    <w:rsid w:val="008F5C72"/>
    <w:rsid w:val="008F7EDD"/>
    <w:rsid w:val="009002BE"/>
    <w:rsid w:val="009019B4"/>
    <w:rsid w:val="00902096"/>
    <w:rsid w:val="00902BDF"/>
    <w:rsid w:val="00905EE7"/>
    <w:rsid w:val="0091086C"/>
    <w:rsid w:val="00910D7D"/>
    <w:rsid w:val="00912CF4"/>
    <w:rsid w:val="00912DE6"/>
    <w:rsid w:val="00913891"/>
    <w:rsid w:val="009142F6"/>
    <w:rsid w:val="009176DF"/>
    <w:rsid w:val="00920D42"/>
    <w:rsid w:val="00920DFC"/>
    <w:rsid w:val="00921F3A"/>
    <w:rsid w:val="00922D4C"/>
    <w:rsid w:val="00925F6D"/>
    <w:rsid w:val="00927798"/>
    <w:rsid w:val="00927A83"/>
    <w:rsid w:val="00931C00"/>
    <w:rsid w:val="00935134"/>
    <w:rsid w:val="00937C43"/>
    <w:rsid w:val="00937F36"/>
    <w:rsid w:val="00943CDA"/>
    <w:rsid w:val="00944878"/>
    <w:rsid w:val="009453EF"/>
    <w:rsid w:val="00946C57"/>
    <w:rsid w:val="009508E6"/>
    <w:rsid w:val="00950A74"/>
    <w:rsid w:val="00951ABD"/>
    <w:rsid w:val="00957B20"/>
    <w:rsid w:val="00962D66"/>
    <w:rsid w:val="00964AAF"/>
    <w:rsid w:val="00967360"/>
    <w:rsid w:val="0097533B"/>
    <w:rsid w:val="00976494"/>
    <w:rsid w:val="00976E27"/>
    <w:rsid w:val="00982628"/>
    <w:rsid w:val="00982F8C"/>
    <w:rsid w:val="0098592C"/>
    <w:rsid w:val="0098791F"/>
    <w:rsid w:val="00990213"/>
    <w:rsid w:val="009965FE"/>
    <w:rsid w:val="009A472C"/>
    <w:rsid w:val="009B0D4B"/>
    <w:rsid w:val="009B2511"/>
    <w:rsid w:val="009B2F60"/>
    <w:rsid w:val="009B3B34"/>
    <w:rsid w:val="009C3214"/>
    <w:rsid w:val="009C36F9"/>
    <w:rsid w:val="009C5E58"/>
    <w:rsid w:val="009C7A53"/>
    <w:rsid w:val="009D05C4"/>
    <w:rsid w:val="009D09E3"/>
    <w:rsid w:val="009D1D9C"/>
    <w:rsid w:val="009D2E08"/>
    <w:rsid w:val="009D32D7"/>
    <w:rsid w:val="009D545A"/>
    <w:rsid w:val="009D5579"/>
    <w:rsid w:val="009D5EFD"/>
    <w:rsid w:val="009E0056"/>
    <w:rsid w:val="009E0F13"/>
    <w:rsid w:val="009E136C"/>
    <w:rsid w:val="009E1F99"/>
    <w:rsid w:val="009E2CF5"/>
    <w:rsid w:val="009E7BE5"/>
    <w:rsid w:val="009F0BEA"/>
    <w:rsid w:val="009F0F65"/>
    <w:rsid w:val="009F1B72"/>
    <w:rsid w:val="009F3D81"/>
    <w:rsid w:val="009F6A43"/>
    <w:rsid w:val="00A00C4E"/>
    <w:rsid w:val="00A01D33"/>
    <w:rsid w:val="00A03C43"/>
    <w:rsid w:val="00A067EE"/>
    <w:rsid w:val="00A07165"/>
    <w:rsid w:val="00A10912"/>
    <w:rsid w:val="00A14791"/>
    <w:rsid w:val="00A229A4"/>
    <w:rsid w:val="00A2321F"/>
    <w:rsid w:val="00A24414"/>
    <w:rsid w:val="00A25716"/>
    <w:rsid w:val="00A34E1E"/>
    <w:rsid w:val="00A355BE"/>
    <w:rsid w:val="00A35EE5"/>
    <w:rsid w:val="00A36B9B"/>
    <w:rsid w:val="00A4260F"/>
    <w:rsid w:val="00A43DC9"/>
    <w:rsid w:val="00A44BFC"/>
    <w:rsid w:val="00A45CA7"/>
    <w:rsid w:val="00A53DB0"/>
    <w:rsid w:val="00A5448A"/>
    <w:rsid w:val="00A616EC"/>
    <w:rsid w:val="00A6319F"/>
    <w:rsid w:val="00A63811"/>
    <w:rsid w:val="00A642B6"/>
    <w:rsid w:val="00A655C1"/>
    <w:rsid w:val="00A66A75"/>
    <w:rsid w:val="00A72828"/>
    <w:rsid w:val="00A755EE"/>
    <w:rsid w:val="00A76C15"/>
    <w:rsid w:val="00A8330B"/>
    <w:rsid w:val="00A84CEA"/>
    <w:rsid w:val="00A87B70"/>
    <w:rsid w:val="00A9029A"/>
    <w:rsid w:val="00A90FB5"/>
    <w:rsid w:val="00A9305B"/>
    <w:rsid w:val="00A946BE"/>
    <w:rsid w:val="00A9603F"/>
    <w:rsid w:val="00A978AE"/>
    <w:rsid w:val="00AA4D9F"/>
    <w:rsid w:val="00AA4FDF"/>
    <w:rsid w:val="00AB2880"/>
    <w:rsid w:val="00AB28D7"/>
    <w:rsid w:val="00AB2B00"/>
    <w:rsid w:val="00AB402F"/>
    <w:rsid w:val="00AB4943"/>
    <w:rsid w:val="00AC15CF"/>
    <w:rsid w:val="00AC2688"/>
    <w:rsid w:val="00AC3054"/>
    <w:rsid w:val="00AC6446"/>
    <w:rsid w:val="00AC6C17"/>
    <w:rsid w:val="00AC783C"/>
    <w:rsid w:val="00AC78B6"/>
    <w:rsid w:val="00AC7AC4"/>
    <w:rsid w:val="00AD23E9"/>
    <w:rsid w:val="00AD5831"/>
    <w:rsid w:val="00AD5969"/>
    <w:rsid w:val="00AE176D"/>
    <w:rsid w:val="00AE30AC"/>
    <w:rsid w:val="00AE5406"/>
    <w:rsid w:val="00AE7924"/>
    <w:rsid w:val="00AE7D50"/>
    <w:rsid w:val="00AE7DA7"/>
    <w:rsid w:val="00AF0302"/>
    <w:rsid w:val="00AF3071"/>
    <w:rsid w:val="00AF6BF2"/>
    <w:rsid w:val="00AF7332"/>
    <w:rsid w:val="00B00496"/>
    <w:rsid w:val="00B02F0C"/>
    <w:rsid w:val="00B042E8"/>
    <w:rsid w:val="00B04B02"/>
    <w:rsid w:val="00B04CEF"/>
    <w:rsid w:val="00B07C6B"/>
    <w:rsid w:val="00B10B79"/>
    <w:rsid w:val="00B21D5E"/>
    <w:rsid w:val="00B22CF2"/>
    <w:rsid w:val="00B23237"/>
    <w:rsid w:val="00B25C7C"/>
    <w:rsid w:val="00B26446"/>
    <w:rsid w:val="00B2784D"/>
    <w:rsid w:val="00B304D4"/>
    <w:rsid w:val="00B37349"/>
    <w:rsid w:val="00B37E29"/>
    <w:rsid w:val="00B40190"/>
    <w:rsid w:val="00B4199B"/>
    <w:rsid w:val="00B427DA"/>
    <w:rsid w:val="00B46995"/>
    <w:rsid w:val="00B47761"/>
    <w:rsid w:val="00B51A33"/>
    <w:rsid w:val="00B52BB4"/>
    <w:rsid w:val="00B53716"/>
    <w:rsid w:val="00B53A05"/>
    <w:rsid w:val="00B57972"/>
    <w:rsid w:val="00B630C7"/>
    <w:rsid w:val="00B66B2B"/>
    <w:rsid w:val="00B72B16"/>
    <w:rsid w:val="00B72FEC"/>
    <w:rsid w:val="00B732D0"/>
    <w:rsid w:val="00B75226"/>
    <w:rsid w:val="00B76752"/>
    <w:rsid w:val="00B76C92"/>
    <w:rsid w:val="00B81E5A"/>
    <w:rsid w:val="00B837F3"/>
    <w:rsid w:val="00B83A44"/>
    <w:rsid w:val="00B847FD"/>
    <w:rsid w:val="00B858E5"/>
    <w:rsid w:val="00B85FA0"/>
    <w:rsid w:val="00B860C0"/>
    <w:rsid w:val="00B86141"/>
    <w:rsid w:val="00B86651"/>
    <w:rsid w:val="00B873FE"/>
    <w:rsid w:val="00B91E15"/>
    <w:rsid w:val="00B9677A"/>
    <w:rsid w:val="00B97FC1"/>
    <w:rsid w:val="00BA0E8C"/>
    <w:rsid w:val="00BA753F"/>
    <w:rsid w:val="00BB0CDC"/>
    <w:rsid w:val="00BB18F6"/>
    <w:rsid w:val="00BB4A73"/>
    <w:rsid w:val="00BB5038"/>
    <w:rsid w:val="00BB5CF4"/>
    <w:rsid w:val="00BB6DA3"/>
    <w:rsid w:val="00BC04C8"/>
    <w:rsid w:val="00BC2425"/>
    <w:rsid w:val="00BC37DF"/>
    <w:rsid w:val="00BC3CD8"/>
    <w:rsid w:val="00BC6E2C"/>
    <w:rsid w:val="00BC724D"/>
    <w:rsid w:val="00BC7315"/>
    <w:rsid w:val="00BD60D0"/>
    <w:rsid w:val="00BE026A"/>
    <w:rsid w:val="00BE4645"/>
    <w:rsid w:val="00BE594E"/>
    <w:rsid w:val="00BF255F"/>
    <w:rsid w:val="00BF4666"/>
    <w:rsid w:val="00BF50BD"/>
    <w:rsid w:val="00C02B1A"/>
    <w:rsid w:val="00C05C43"/>
    <w:rsid w:val="00C11E74"/>
    <w:rsid w:val="00C170D2"/>
    <w:rsid w:val="00C172F9"/>
    <w:rsid w:val="00C20D87"/>
    <w:rsid w:val="00C22354"/>
    <w:rsid w:val="00C22B26"/>
    <w:rsid w:val="00C26F29"/>
    <w:rsid w:val="00C2706F"/>
    <w:rsid w:val="00C30DC6"/>
    <w:rsid w:val="00C32875"/>
    <w:rsid w:val="00C328C0"/>
    <w:rsid w:val="00C34584"/>
    <w:rsid w:val="00C3471C"/>
    <w:rsid w:val="00C35BEF"/>
    <w:rsid w:val="00C433CD"/>
    <w:rsid w:val="00C44A3F"/>
    <w:rsid w:val="00C458A0"/>
    <w:rsid w:val="00C45D8B"/>
    <w:rsid w:val="00C46483"/>
    <w:rsid w:val="00C5053C"/>
    <w:rsid w:val="00C62DA2"/>
    <w:rsid w:val="00C62E58"/>
    <w:rsid w:val="00C72995"/>
    <w:rsid w:val="00C73AC5"/>
    <w:rsid w:val="00C74E1D"/>
    <w:rsid w:val="00C7786B"/>
    <w:rsid w:val="00C81394"/>
    <w:rsid w:val="00C8620B"/>
    <w:rsid w:val="00C86F9E"/>
    <w:rsid w:val="00C87931"/>
    <w:rsid w:val="00C90138"/>
    <w:rsid w:val="00C916A1"/>
    <w:rsid w:val="00C929D1"/>
    <w:rsid w:val="00C94DD5"/>
    <w:rsid w:val="00C95813"/>
    <w:rsid w:val="00CA1627"/>
    <w:rsid w:val="00CA24A6"/>
    <w:rsid w:val="00CA2ABF"/>
    <w:rsid w:val="00CA41BA"/>
    <w:rsid w:val="00CA4394"/>
    <w:rsid w:val="00CA6028"/>
    <w:rsid w:val="00CA7D48"/>
    <w:rsid w:val="00CB1C91"/>
    <w:rsid w:val="00CB36A3"/>
    <w:rsid w:val="00CB4720"/>
    <w:rsid w:val="00CB5D45"/>
    <w:rsid w:val="00CC07FF"/>
    <w:rsid w:val="00CC1C7F"/>
    <w:rsid w:val="00CC1E05"/>
    <w:rsid w:val="00CC3974"/>
    <w:rsid w:val="00CC3C03"/>
    <w:rsid w:val="00CC47CD"/>
    <w:rsid w:val="00CC4C02"/>
    <w:rsid w:val="00CC5235"/>
    <w:rsid w:val="00CC6B7C"/>
    <w:rsid w:val="00CD047B"/>
    <w:rsid w:val="00CD1579"/>
    <w:rsid w:val="00CD197B"/>
    <w:rsid w:val="00CD53A1"/>
    <w:rsid w:val="00CD6DFA"/>
    <w:rsid w:val="00CD7397"/>
    <w:rsid w:val="00CE00DB"/>
    <w:rsid w:val="00CE07B6"/>
    <w:rsid w:val="00CE0CDF"/>
    <w:rsid w:val="00CE1110"/>
    <w:rsid w:val="00CE11EA"/>
    <w:rsid w:val="00CE364C"/>
    <w:rsid w:val="00CE548D"/>
    <w:rsid w:val="00CF03A0"/>
    <w:rsid w:val="00CF1AFC"/>
    <w:rsid w:val="00CF5838"/>
    <w:rsid w:val="00D04F31"/>
    <w:rsid w:val="00D063EF"/>
    <w:rsid w:val="00D10763"/>
    <w:rsid w:val="00D11C23"/>
    <w:rsid w:val="00D12113"/>
    <w:rsid w:val="00D14B09"/>
    <w:rsid w:val="00D17CA9"/>
    <w:rsid w:val="00D20409"/>
    <w:rsid w:val="00D210A8"/>
    <w:rsid w:val="00D21435"/>
    <w:rsid w:val="00D22E0B"/>
    <w:rsid w:val="00D248BC"/>
    <w:rsid w:val="00D25A9F"/>
    <w:rsid w:val="00D25FBE"/>
    <w:rsid w:val="00D30498"/>
    <w:rsid w:val="00D31828"/>
    <w:rsid w:val="00D3623B"/>
    <w:rsid w:val="00D409EE"/>
    <w:rsid w:val="00D4104F"/>
    <w:rsid w:val="00D43BC3"/>
    <w:rsid w:val="00D44552"/>
    <w:rsid w:val="00D47FDA"/>
    <w:rsid w:val="00D5058F"/>
    <w:rsid w:val="00D53232"/>
    <w:rsid w:val="00D605DB"/>
    <w:rsid w:val="00D654E8"/>
    <w:rsid w:val="00D6577F"/>
    <w:rsid w:val="00D67B55"/>
    <w:rsid w:val="00D72209"/>
    <w:rsid w:val="00D72AAC"/>
    <w:rsid w:val="00D75512"/>
    <w:rsid w:val="00D81AE5"/>
    <w:rsid w:val="00D84CA3"/>
    <w:rsid w:val="00D85AFF"/>
    <w:rsid w:val="00D924A1"/>
    <w:rsid w:val="00D92C38"/>
    <w:rsid w:val="00D92C65"/>
    <w:rsid w:val="00D935F4"/>
    <w:rsid w:val="00D95D12"/>
    <w:rsid w:val="00DA1CAB"/>
    <w:rsid w:val="00DA36B3"/>
    <w:rsid w:val="00DA4383"/>
    <w:rsid w:val="00DA785D"/>
    <w:rsid w:val="00DB17BE"/>
    <w:rsid w:val="00DB1AB0"/>
    <w:rsid w:val="00DB3172"/>
    <w:rsid w:val="00DB371A"/>
    <w:rsid w:val="00DB3D56"/>
    <w:rsid w:val="00DB4B22"/>
    <w:rsid w:val="00DB6431"/>
    <w:rsid w:val="00DC4001"/>
    <w:rsid w:val="00DC5127"/>
    <w:rsid w:val="00DC74FA"/>
    <w:rsid w:val="00DC7EB3"/>
    <w:rsid w:val="00DD01A7"/>
    <w:rsid w:val="00DD13E1"/>
    <w:rsid w:val="00DD36D5"/>
    <w:rsid w:val="00DD5EE5"/>
    <w:rsid w:val="00DE0D96"/>
    <w:rsid w:val="00DE4FC0"/>
    <w:rsid w:val="00DE5019"/>
    <w:rsid w:val="00DF0410"/>
    <w:rsid w:val="00DF0E6E"/>
    <w:rsid w:val="00DF1433"/>
    <w:rsid w:val="00DF3229"/>
    <w:rsid w:val="00DF34E7"/>
    <w:rsid w:val="00DF3ABF"/>
    <w:rsid w:val="00DF5402"/>
    <w:rsid w:val="00DF65BD"/>
    <w:rsid w:val="00DF6662"/>
    <w:rsid w:val="00DF6E21"/>
    <w:rsid w:val="00E01D21"/>
    <w:rsid w:val="00E031D5"/>
    <w:rsid w:val="00E05A39"/>
    <w:rsid w:val="00E1003E"/>
    <w:rsid w:val="00E10CBA"/>
    <w:rsid w:val="00E1136C"/>
    <w:rsid w:val="00E13329"/>
    <w:rsid w:val="00E14A96"/>
    <w:rsid w:val="00E14FA2"/>
    <w:rsid w:val="00E17AA8"/>
    <w:rsid w:val="00E20DE5"/>
    <w:rsid w:val="00E25746"/>
    <w:rsid w:val="00E305C1"/>
    <w:rsid w:val="00E332C1"/>
    <w:rsid w:val="00E344B1"/>
    <w:rsid w:val="00E361FC"/>
    <w:rsid w:val="00E42D17"/>
    <w:rsid w:val="00E4471A"/>
    <w:rsid w:val="00E45C40"/>
    <w:rsid w:val="00E46178"/>
    <w:rsid w:val="00E46655"/>
    <w:rsid w:val="00E578DD"/>
    <w:rsid w:val="00E624AD"/>
    <w:rsid w:val="00E63C7C"/>
    <w:rsid w:val="00E648B5"/>
    <w:rsid w:val="00E65E6E"/>
    <w:rsid w:val="00E673BF"/>
    <w:rsid w:val="00E717E1"/>
    <w:rsid w:val="00E718CE"/>
    <w:rsid w:val="00E748B3"/>
    <w:rsid w:val="00E757A1"/>
    <w:rsid w:val="00E7685F"/>
    <w:rsid w:val="00E76BCA"/>
    <w:rsid w:val="00E80E32"/>
    <w:rsid w:val="00E81A46"/>
    <w:rsid w:val="00E83E16"/>
    <w:rsid w:val="00E8556E"/>
    <w:rsid w:val="00E85CA4"/>
    <w:rsid w:val="00E86083"/>
    <w:rsid w:val="00E86887"/>
    <w:rsid w:val="00E86F7A"/>
    <w:rsid w:val="00E873B6"/>
    <w:rsid w:val="00E878EF"/>
    <w:rsid w:val="00E87D7C"/>
    <w:rsid w:val="00E904A2"/>
    <w:rsid w:val="00E92EF6"/>
    <w:rsid w:val="00E934F0"/>
    <w:rsid w:val="00E94555"/>
    <w:rsid w:val="00EA24EC"/>
    <w:rsid w:val="00EA2C9C"/>
    <w:rsid w:val="00EA2D5A"/>
    <w:rsid w:val="00EA2D65"/>
    <w:rsid w:val="00EA5AA6"/>
    <w:rsid w:val="00EB0108"/>
    <w:rsid w:val="00EB037E"/>
    <w:rsid w:val="00EB3AF6"/>
    <w:rsid w:val="00EB6F5E"/>
    <w:rsid w:val="00EC1913"/>
    <w:rsid w:val="00EC1F43"/>
    <w:rsid w:val="00EC257A"/>
    <w:rsid w:val="00EC3F43"/>
    <w:rsid w:val="00EC4392"/>
    <w:rsid w:val="00EC4868"/>
    <w:rsid w:val="00EC67AC"/>
    <w:rsid w:val="00ED14B3"/>
    <w:rsid w:val="00ED16A9"/>
    <w:rsid w:val="00ED4298"/>
    <w:rsid w:val="00ED4B0C"/>
    <w:rsid w:val="00ED5BD2"/>
    <w:rsid w:val="00EE1838"/>
    <w:rsid w:val="00EE3F39"/>
    <w:rsid w:val="00EE4345"/>
    <w:rsid w:val="00EE458B"/>
    <w:rsid w:val="00EE62C1"/>
    <w:rsid w:val="00EE7574"/>
    <w:rsid w:val="00EF02AA"/>
    <w:rsid w:val="00EF2C7F"/>
    <w:rsid w:val="00EF39E4"/>
    <w:rsid w:val="00EF3B9F"/>
    <w:rsid w:val="00EF4E29"/>
    <w:rsid w:val="00EF5F0C"/>
    <w:rsid w:val="00EF62EF"/>
    <w:rsid w:val="00EF640C"/>
    <w:rsid w:val="00EF754F"/>
    <w:rsid w:val="00F00523"/>
    <w:rsid w:val="00F00916"/>
    <w:rsid w:val="00F103CF"/>
    <w:rsid w:val="00F10971"/>
    <w:rsid w:val="00F1400C"/>
    <w:rsid w:val="00F16A9D"/>
    <w:rsid w:val="00F20D9E"/>
    <w:rsid w:val="00F247C4"/>
    <w:rsid w:val="00F25314"/>
    <w:rsid w:val="00F303A2"/>
    <w:rsid w:val="00F31718"/>
    <w:rsid w:val="00F37D98"/>
    <w:rsid w:val="00F4048C"/>
    <w:rsid w:val="00F44A72"/>
    <w:rsid w:val="00F44D55"/>
    <w:rsid w:val="00F47C1E"/>
    <w:rsid w:val="00F539F9"/>
    <w:rsid w:val="00F5642C"/>
    <w:rsid w:val="00F609A5"/>
    <w:rsid w:val="00F61439"/>
    <w:rsid w:val="00F61CD9"/>
    <w:rsid w:val="00F668AD"/>
    <w:rsid w:val="00F66DB1"/>
    <w:rsid w:val="00F72937"/>
    <w:rsid w:val="00F7555E"/>
    <w:rsid w:val="00F76416"/>
    <w:rsid w:val="00F76B26"/>
    <w:rsid w:val="00F80068"/>
    <w:rsid w:val="00F8160F"/>
    <w:rsid w:val="00F81A42"/>
    <w:rsid w:val="00F81D5E"/>
    <w:rsid w:val="00F83B3F"/>
    <w:rsid w:val="00F84E8B"/>
    <w:rsid w:val="00F85407"/>
    <w:rsid w:val="00F8646F"/>
    <w:rsid w:val="00F91B49"/>
    <w:rsid w:val="00FA117F"/>
    <w:rsid w:val="00FA5136"/>
    <w:rsid w:val="00FB0A28"/>
    <w:rsid w:val="00FB1BF1"/>
    <w:rsid w:val="00FB26F9"/>
    <w:rsid w:val="00FB5863"/>
    <w:rsid w:val="00FB6490"/>
    <w:rsid w:val="00FC1B89"/>
    <w:rsid w:val="00FC2B99"/>
    <w:rsid w:val="00FC66E8"/>
    <w:rsid w:val="00FC6DBD"/>
    <w:rsid w:val="00FD0D8B"/>
    <w:rsid w:val="00FD50FB"/>
    <w:rsid w:val="00FD5D4F"/>
    <w:rsid w:val="00FE53E2"/>
    <w:rsid w:val="00FE76DC"/>
    <w:rsid w:val="00FF34D6"/>
    <w:rsid w:val="00FF3D60"/>
    <w:rsid w:val="00FF440E"/>
    <w:rsid w:val="00FF4C5E"/>
    <w:rsid w:val="00FF4DA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E00AC"/>
  <w15:docId w15:val="{34216123-510C-4064-A6EE-C85CF8D8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 Char,Заголов,Çàãîëîâ,h1,ch,Глава,(раздел),Level 1 Topic Heading,Section,(Chapter)"/>
    <w:basedOn w:val="a0"/>
    <w:next w:val="a0"/>
    <w:link w:val="10"/>
    <w:qFormat/>
    <w:rsid w:val="00CF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CF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65906"/>
    <w:pPr>
      <w:keepNext/>
      <w:widowControl w:val="0"/>
      <w:autoSpaceDE w:val="0"/>
      <w:autoSpaceDN w:val="0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CF0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BC0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AE7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5E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B47761"/>
    <w:pPr>
      <w:numPr>
        <w:numId w:val="24"/>
      </w:numPr>
      <w:tabs>
        <w:tab w:val="clear" w:pos="720"/>
      </w:tabs>
      <w:spacing w:before="240" w:after="60"/>
      <w:ind w:left="0" w:firstLine="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D3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FA5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FA5136"/>
    <w:rPr>
      <w:rFonts w:ascii="Tahoma" w:hAnsi="Tahoma" w:cs="Tahoma"/>
      <w:sz w:val="16"/>
      <w:szCs w:val="16"/>
    </w:rPr>
  </w:style>
  <w:style w:type="paragraph" w:styleId="a6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Абзац списка нумерованный,мой"/>
    <w:basedOn w:val="a0"/>
    <w:link w:val="a7"/>
    <w:qFormat/>
    <w:rsid w:val="00804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uiPriority w:val="1"/>
    <w:qFormat/>
    <w:rsid w:val="008047C6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8"/>
    <w:uiPriority w:val="1"/>
    <w:rsid w:val="008047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6"/>
    <w:uiPriority w:val="34"/>
    <w:qFormat/>
    <w:locked/>
    <w:rsid w:val="008047C6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unhideWhenUsed/>
    <w:rsid w:val="0066590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6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65906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a">
    <w:name w:val="header"/>
    <w:aliases w:val=" Знак"/>
    <w:basedOn w:val="a0"/>
    <w:link w:val="ab"/>
    <w:uiPriority w:val="99"/>
    <w:rsid w:val="002C66D1"/>
    <w:pPr>
      <w:tabs>
        <w:tab w:val="center" w:pos="4703"/>
        <w:tab w:val="right" w:pos="9406"/>
      </w:tabs>
    </w:pPr>
    <w:rPr>
      <w:sz w:val="26"/>
      <w:szCs w:val="20"/>
      <w:lang w:val="x-none" w:eastAsia="x-none"/>
    </w:rPr>
  </w:style>
  <w:style w:type="character" w:customStyle="1" w:styleId="ab">
    <w:name w:val="Верхний колонтитул Знак"/>
    <w:aliases w:val=" Знак Знак"/>
    <w:basedOn w:val="a1"/>
    <w:link w:val="aa"/>
    <w:uiPriority w:val="99"/>
    <w:rsid w:val="002C66D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1">
    <w:name w:val="Body Text Indent 3"/>
    <w:basedOn w:val="a0"/>
    <w:link w:val="32"/>
    <w:rsid w:val="002C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C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0"/>
    <w:rsid w:val="002C66D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styleId="ac">
    <w:name w:val="Hyperlink"/>
    <w:uiPriority w:val="99"/>
    <w:unhideWhenUsed/>
    <w:rsid w:val="00CC6B7C"/>
    <w:rPr>
      <w:color w:val="0000FF"/>
      <w:u w:val="single"/>
    </w:rPr>
  </w:style>
  <w:style w:type="paragraph" w:styleId="ad">
    <w:name w:val="Title"/>
    <w:basedOn w:val="a0"/>
    <w:link w:val="ae"/>
    <w:qFormat/>
    <w:rsid w:val="00CC6B7C"/>
    <w:pPr>
      <w:jc w:val="center"/>
    </w:pPr>
    <w:rPr>
      <w:b/>
      <w:bCs/>
      <w:sz w:val="28"/>
      <w:szCs w:val="28"/>
    </w:rPr>
  </w:style>
  <w:style w:type="character" w:customStyle="1" w:styleId="ae">
    <w:name w:val="Заголовок Знак"/>
    <w:basedOn w:val="a1"/>
    <w:link w:val="ad"/>
    <w:rsid w:val="00CC6B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CC6B7C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CF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Нормальный"/>
    <w:rsid w:val="00CF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H1 Знак,H1 Char Знак,Заголов Знак,Çàãîëîâ Знак,h1 Знак,ch Знак,Глава Знак,(раздел) Знак,Level 1 Topic Heading Знак,Section Знак,(Chapter) Знак"/>
    <w:basedOn w:val="a1"/>
    <w:link w:val="1"/>
    <w:rsid w:val="00CF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F0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0"/>
    <w:rsid w:val="002D0D68"/>
    <w:pPr>
      <w:ind w:left="720"/>
      <w:contextualSpacing/>
    </w:pPr>
    <w:rPr>
      <w:rFonts w:eastAsia="Calibri"/>
    </w:rPr>
  </w:style>
  <w:style w:type="paragraph" w:styleId="af0">
    <w:name w:val="No Spacing"/>
    <w:link w:val="af1"/>
    <w:qFormat/>
    <w:rsid w:val="00F81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0">
    <w:name w:val="ParagraphStyle0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3A044B"/>
    <w:rPr>
      <w:sz w:val="1"/>
      <w:szCs w:val="1"/>
    </w:rPr>
  </w:style>
  <w:style w:type="paragraph" w:styleId="af2">
    <w:name w:val="caption"/>
    <w:basedOn w:val="a0"/>
    <w:next w:val="a0"/>
    <w:uiPriority w:val="99"/>
    <w:qFormat/>
    <w:rsid w:val="009A472C"/>
    <w:pPr>
      <w:widowControl w:val="0"/>
      <w:spacing w:line="560" w:lineRule="exact"/>
      <w:jc w:val="center"/>
    </w:pPr>
    <w:rPr>
      <w:snapToGrid w:val="0"/>
      <w:sz w:val="36"/>
      <w:szCs w:val="20"/>
    </w:rPr>
  </w:style>
  <w:style w:type="paragraph" w:customStyle="1" w:styleId="Default">
    <w:name w:val="Default"/>
    <w:rsid w:val="009A4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 + Полужирный"/>
    <w:aliases w:val="Интервал 0 pt,Основной текст + 10,5 pt,Не полужирный"/>
    <w:rsid w:val="003A0C27"/>
    <w:rPr>
      <w:b/>
      <w:bCs/>
      <w:sz w:val="28"/>
      <w:lang w:val="ru-RU" w:eastAsia="ru-RU" w:bidi="ar-SA"/>
    </w:rPr>
  </w:style>
  <w:style w:type="character" w:customStyle="1" w:styleId="af4">
    <w:name w:val="Основной текст_"/>
    <w:link w:val="24"/>
    <w:rsid w:val="0074663D"/>
    <w:rPr>
      <w:spacing w:val="9"/>
      <w:shd w:val="clear" w:color="auto" w:fill="FFFFFF"/>
    </w:rPr>
  </w:style>
  <w:style w:type="paragraph" w:customStyle="1" w:styleId="24">
    <w:name w:val="Основной текст2"/>
    <w:basedOn w:val="a0"/>
    <w:link w:val="af4"/>
    <w:rsid w:val="0074663D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">
    <w:name w:val="Текст ТД"/>
    <w:basedOn w:val="a0"/>
    <w:link w:val="af5"/>
    <w:qFormat/>
    <w:rsid w:val="00DB4B22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f5">
    <w:name w:val="Текст ТД Знак"/>
    <w:link w:val="a"/>
    <w:qFormat/>
    <w:locked/>
    <w:rsid w:val="00DB4B22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DB4B22"/>
  </w:style>
  <w:style w:type="paragraph" w:styleId="af6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f7"/>
    <w:rsid w:val="00140FF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f6"/>
    <w:uiPriority w:val="99"/>
    <w:locked/>
    <w:rsid w:val="00140FF0"/>
    <w:rPr>
      <w:rFonts w:ascii="Calibri" w:eastAsia="Times New Roman" w:hAnsi="Calibri" w:cs="Times New Roman"/>
    </w:rPr>
  </w:style>
  <w:style w:type="paragraph" w:customStyle="1" w:styleId="af8">
    <w:name w:val="Приложение"/>
    <w:basedOn w:val="a"/>
    <w:link w:val="af9"/>
    <w:qFormat/>
    <w:rsid w:val="00140FF0"/>
    <w:pPr>
      <w:numPr>
        <w:numId w:val="0"/>
      </w:numPr>
      <w:ind w:left="8080"/>
      <w:jc w:val="right"/>
    </w:pPr>
    <w:rPr>
      <w:szCs w:val="24"/>
    </w:rPr>
  </w:style>
  <w:style w:type="character" w:customStyle="1" w:styleId="af9">
    <w:name w:val="Приложение Знак"/>
    <w:basedOn w:val="af5"/>
    <w:link w:val="af8"/>
    <w:locked/>
    <w:rsid w:val="00140FF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140FF0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140FF0"/>
    <w:rPr>
      <w:rFonts w:ascii="Times New Roman" w:hAnsi="Times New Roman"/>
      <w:sz w:val="26"/>
      <w:u w:val="single"/>
    </w:rPr>
  </w:style>
  <w:style w:type="paragraph" w:styleId="afa">
    <w:name w:val="annotation text"/>
    <w:basedOn w:val="a0"/>
    <w:link w:val="afb"/>
    <w:uiPriority w:val="99"/>
    <w:rsid w:val="00140FF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rsid w:val="00140FF0"/>
    <w:rPr>
      <w:rFonts w:ascii="Calibri" w:eastAsia="Times New Roman" w:hAnsi="Calibri" w:cs="Times New Roman"/>
      <w:sz w:val="20"/>
      <w:szCs w:val="20"/>
    </w:rPr>
  </w:style>
  <w:style w:type="table" w:styleId="afc">
    <w:name w:val="Table Grid"/>
    <w:basedOn w:val="a2"/>
    <w:qFormat/>
    <w:rsid w:val="000F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 + Не полужирный"/>
    <w:rsid w:val="000F679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0F6793"/>
  </w:style>
  <w:style w:type="character" w:customStyle="1" w:styleId="af1">
    <w:name w:val="Без интервала Знак"/>
    <w:link w:val="af0"/>
    <w:locked/>
    <w:rsid w:val="000F679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rsid w:val="00BC04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e">
    <w:name w:val="выступ"/>
    <w:basedOn w:val="a0"/>
    <w:rsid w:val="00BC04C8"/>
    <w:pPr>
      <w:spacing w:before="120"/>
      <w:ind w:left="709" w:hanging="709"/>
      <w:jc w:val="both"/>
    </w:pPr>
    <w:rPr>
      <w:b/>
      <w:bCs/>
      <w:i/>
      <w:color w:val="000000"/>
    </w:rPr>
  </w:style>
  <w:style w:type="paragraph" w:styleId="aff">
    <w:name w:val="Body Text Indent"/>
    <w:aliases w:val="Основной текст 1"/>
    <w:basedOn w:val="a0"/>
    <w:link w:val="aff0"/>
    <w:unhideWhenUsed/>
    <w:rsid w:val="00E748B3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"/>
    <w:basedOn w:val="a1"/>
    <w:link w:val="aff"/>
    <w:rsid w:val="00E7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D76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D76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4"/>
    <w:rsid w:val="00044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4"/>
    <w:rsid w:val="00044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">
    <w:name w:val="Основной текст1"/>
    <w:basedOn w:val="a0"/>
    <w:rsid w:val="00044714"/>
    <w:pPr>
      <w:widowControl w:val="0"/>
      <w:shd w:val="clear" w:color="auto" w:fill="FFFFFF"/>
      <w:spacing w:before="60" w:after="360" w:line="0" w:lineRule="atLeast"/>
      <w:jc w:val="right"/>
    </w:pPr>
    <w:rPr>
      <w:color w:val="000000"/>
      <w:spacing w:val="3"/>
      <w:sz w:val="21"/>
      <w:szCs w:val="21"/>
    </w:rPr>
  </w:style>
  <w:style w:type="character" w:customStyle="1" w:styleId="9">
    <w:name w:val="Основной текст (9)_"/>
    <w:basedOn w:val="a1"/>
    <w:link w:val="90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1"/>
    <w:link w:val="121"/>
    <w:rsid w:val="00044714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13">
    <w:name w:val="Заголовок №1_"/>
    <w:basedOn w:val="a1"/>
    <w:link w:val="1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5">
    <w:name w:val="Заголовок №2_"/>
    <w:basedOn w:val="a1"/>
    <w:link w:val="26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44714"/>
    <w:pPr>
      <w:widowControl w:val="0"/>
      <w:shd w:val="clear" w:color="auto" w:fill="FFFFFF"/>
      <w:spacing w:before="360" w:after="660" w:line="0" w:lineRule="atLeas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121">
    <w:name w:val="Основной текст (12)"/>
    <w:basedOn w:val="a0"/>
    <w:link w:val="120"/>
    <w:rsid w:val="00044714"/>
    <w:pPr>
      <w:widowControl w:val="0"/>
      <w:shd w:val="clear" w:color="auto" w:fill="FFFFFF"/>
      <w:spacing w:before="60" w:line="0" w:lineRule="atLeast"/>
    </w:pPr>
    <w:rPr>
      <w:b/>
      <w:bCs/>
      <w:i/>
      <w:iCs/>
      <w:spacing w:val="2"/>
      <w:sz w:val="22"/>
      <w:szCs w:val="22"/>
      <w:lang w:eastAsia="en-US"/>
    </w:rPr>
  </w:style>
  <w:style w:type="paragraph" w:customStyle="1" w:styleId="15">
    <w:name w:val="Заголовок №1"/>
    <w:basedOn w:val="a0"/>
    <w:link w:val="13"/>
    <w:rsid w:val="00044714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26">
    <w:name w:val="Заголовок №2"/>
    <w:basedOn w:val="a0"/>
    <w:link w:val="25"/>
    <w:rsid w:val="00044714"/>
    <w:pPr>
      <w:widowControl w:val="0"/>
      <w:shd w:val="clear" w:color="auto" w:fill="FFFFFF"/>
      <w:spacing w:before="240" w:after="300" w:line="0" w:lineRule="atLeast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aff1">
    <w:name w:val="footer"/>
    <w:basedOn w:val="a0"/>
    <w:link w:val="aff2"/>
    <w:uiPriority w:val="99"/>
    <w:rsid w:val="00A616EC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7">
    <w:name w:val="Body Text Indent 2"/>
    <w:basedOn w:val="a0"/>
    <w:link w:val="28"/>
    <w:rsid w:val="00A616EC"/>
    <w:pPr>
      <w:spacing w:after="120" w:line="480" w:lineRule="auto"/>
      <w:ind w:left="283"/>
    </w:pPr>
    <w:rPr>
      <w:sz w:val="26"/>
      <w:szCs w:val="20"/>
    </w:rPr>
  </w:style>
  <w:style w:type="character" w:customStyle="1" w:styleId="28">
    <w:name w:val="Основной текст с отступом 2 Знак"/>
    <w:basedOn w:val="a1"/>
    <w:link w:val="27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3">
    <w:name w:val="Стиль"/>
    <w:rsid w:val="00A61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A616E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4">
    <w:name w:val="Subtitle"/>
    <w:basedOn w:val="a0"/>
    <w:link w:val="aff5"/>
    <w:qFormat/>
    <w:rsid w:val="00A616EC"/>
    <w:pPr>
      <w:spacing w:line="204" w:lineRule="auto"/>
      <w:jc w:val="center"/>
    </w:pPr>
    <w:rPr>
      <w:b/>
      <w:sz w:val="26"/>
      <w:szCs w:val="26"/>
    </w:rPr>
  </w:style>
  <w:style w:type="character" w:customStyle="1" w:styleId="aff5">
    <w:name w:val="Подзаголовок Знак"/>
    <w:basedOn w:val="a1"/>
    <w:link w:val="aff4"/>
    <w:rsid w:val="00A616E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f6">
    <w:name w:val="Plain Text"/>
    <w:basedOn w:val="a0"/>
    <w:link w:val="aff7"/>
    <w:rsid w:val="00A616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A616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A616E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0"/>
    <w:rsid w:val="00A616E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0"/>
    <w:rsid w:val="00A616E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16E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A616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A616E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A616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A616E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0"/>
    <w:rsid w:val="00A616E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2Exact">
    <w:name w:val="Основной текст (2) Exact"/>
    <w:link w:val="29"/>
    <w:rsid w:val="00A616EC"/>
    <w:rPr>
      <w:b/>
      <w:bCs/>
      <w:spacing w:val="5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Exact"/>
    <w:rsid w:val="00A616E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2a">
    <w:name w:val="Подпись к таблице (2)_"/>
    <w:link w:val="2b"/>
    <w:locked/>
    <w:rsid w:val="00A616EC"/>
    <w:rPr>
      <w:spacing w:val="20"/>
      <w:sz w:val="26"/>
      <w:szCs w:val="26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A616E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f8">
    <w:name w:val="Подпись к таблице_"/>
    <w:link w:val="aff9"/>
    <w:locked/>
    <w:rsid w:val="00A616EC"/>
    <w:rPr>
      <w:spacing w:val="10"/>
      <w:sz w:val="26"/>
      <w:szCs w:val="26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A616E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c">
    <w:name w:val="Основной текст (2)_"/>
    <w:locked/>
    <w:rsid w:val="00A616EC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A616EC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A616E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A616E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A616EC"/>
    <w:rPr>
      <w:spacing w:val="20"/>
      <w:sz w:val="26"/>
      <w:szCs w:val="26"/>
      <w:u w:val="single"/>
      <w:lang w:bidi="ar-SA"/>
    </w:rPr>
  </w:style>
  <w:style w:type="paragraph" w:customStyle="1" w:styleId="2d">
    <w:name w:val="Абзац списка2"/>
    <w:basedOn w:val="a0"/>
    <w:rsid w:val="0074740C"/>
    <w:pPr>
      <w:ind w:left="720"/>
      <w:contextualSpacing/>
    </w:pPr>
    <w:rPr>
      <w:rFonts w:eastAsia="Calibri"/>
    </w:rPr>
  </w:style>
  <w:style w:type="character" w:customStyle="1" w:styleId="normaltextrun">
    <w:name w:val="normaltextrun"/>
    <w:rsid w:val="007F61C0"/>
  </w:style>
  <w:style w:type="character" w:customStyle="1" w:styleId="eop">
    <w:name w:val="eop"/>
    <w:rsid w:val="007F61C0"/>
  </w:style>
  <w:style w:type="paragraph" w:customStyle="1" w:styleId="17">
    <w:name w:val="Заголовок1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0pt1">
    <w:name w:val="Основной текст + Не полужирный;Интервал 0 pt"/>
    <w:rsid w:val="00FD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FD5D4F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8">
    <w:name w:val="Нормальный1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еформатированный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b">
    <w:name w:val="Разметка контекста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footnote text"/>
    <w:basedOn w:val="a0"/>
    <w:link w:val="affd"/>
    <w:rsid w:val="00FD5D4F"/>
    <w:rPr>
      <w:sz w:val="20"/>
      <w:szCs w:val="20"/>
    </w:rPr>
  </w:style>
  <w:style w:type="character" w:customStyle="1" w:styleId="affd">
    <w:name w:val="Текст сноски Знак"/>
    <w:basedOn w:val="a1"/>
    <w:link w:val="affc"/>
    <w:rsid w:val="00FD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FD5D4F"/>
    <w:rPr>
      <w:vertAlign w:val="superscript"/>
    </w:rPr>
  </w:style>
  <w:style w:type="paragraph" w:customStyle="1" w:styleId="ConsPlusCell">
    <w:name w:val="ConsPlusCell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">
    <w:name w:val="FollowedHyperlink"/>
    <w:uiPriority w:val="99"/>
    <w:unhideWhenUsed/>
    <w:rsid w:val="00FD5D4F"/>
    <w:rPr>
      <w:color w:val="800080"/>
      <w:u w:val="single"/>
    </w:rPr>
  </w:style>
  <w:style w:type="numbering" w:customStyle="1" w:styleId="19">
    <w:name w:val="Нет списка1"/>
    <w:next w:val="a3"/>
    <w:uiPriority w:val="99"/>
    <w:semiHidden/>
    <w:unhideWhenUsed/>
    <w:rsid w:val="00FD5D4F"/>
  </w:style>
  <w:style w:type="paragraph" w:customStyle="1" w:styleId="xl65">
    <w:name w:val="xl65"/>
    <w:basedOn w:val="a0"/>
    <w:rsid w:val="00FD5D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D5D4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FD5D4F"/>
    <w:pPr>
      <w:spacing w:before="100" w:beforeAutospacing="1" w:after="100" w:afterAutospacing="1"/>
    </w:pPr>
  </w:style>
  <w:style w:type="paragraph" w:customStyle="1" w:styleId="xl68">
    <w:name w:val="xl68"/>
    <w:basedOn w:val="a0"/>
    <w:rsid w:val="00FD5D4F"/>
    <w:pPr>
      <w:spacing w:before="100" w:beforeAutospacing="1" w:after="100" w:afterAutospacing="1"/>
    </w:pPr>
  </w:style>
  <w:style w:type="paragraph" w:customStyle="1" w:styleId="xl69">
    <w:name w:val="xl6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FD5D4F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0"/>
    <w:rsid w:val="00FD5D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6">
    <w:name w:val="xl8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7">
    <w:name w:val="xl8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89">
    <w:name w:val="xl8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0">
    <w:name w:val="xl9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1">
    <w:name w:val="xl9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2">
    <w:name w:val="xl9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8">
    <w:name w:val="xl9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9">
    <w:name w:val="xl9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5">
    <w:name w:val="xl12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6">
    <w:name w:val="xl12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27">
    <w:name w:val="xl12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8">
    <w:name w:val="xl12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FD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rsid w:val="00FD5D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FD5D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FD5D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FD5D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2">
    <w:name w:val="xl1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8">
    <w:name w:val="xl17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link w:val="ConsNormal0"/>
    <w:qFormat/>
    <w:rsid w:val="002B5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 + 11 пт"/>
    <w:basedOn w:val="a0"/>
    <w:link w:val="111"/>
    <w:rsid w:val="002B5B2D"/>
    <w:pPr>
      <w:jc w:val="both"/>
    </w:pPr>
  </w:style>
  <w:style w:type="character" w:customStyle="1" w:styleId="111">
    <w:name w:val="Обычный + 11 пт Знак"/>
    <w:basedOn w:val="a1"/>
    <w:link w:val="110"/>
    <w:rsid w:val="002B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Прижатый влево"/>
    <w:basedOn w:val="a0"/>
    <w:next w:val="a0"/>
    <w:rsid w:val="002B5B2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1">
    <w:name w:val="Нормальный (таблица)"/>
    <w:basedOn w:val="a0"/>
    <w:next w:val="a0"/>
    <w:rsid w:val="002B5B2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CD6D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D6DFA"/>
    <w:pPr>
      <w:widowControl w:val="0"/>
      <w:autoSpaceDE w:val="0"/>
      <w:autoSpaceDN w:val="0"/>
      <w:spacing w:before="39"/>
      <w:jc w:val="center"/>
    </w:pPr>
    <w:rPr>
      <w:sz w:val="22"/>
      <w:szCs w:val="22"/>
      <w:lang w:eastAsia="en-US"/>
    </w:rPr>
  </w:style>
  <w:style w:type="character" w:styleId="afff2">
    <w:name w:val="page number"/>
    <w:basedOn w:val="a1"/>
    <w:qFormat/>
    <w:rsid w:val="008E2293"/>
  </w:style>
  <w:style w:type="character" w:customStyle="1" w:styleId="ListLabel8">
    <w:name w:val="ListLabel 8"/>
    <w:qFormat/>
    <w:rsid w:val="008E2293"/>
    <w:rPr>
      <w:color w:val="0D0D0D"/>
    </w:rPr>
  </w:style>
  <w:style w:type="character" w:customStyle="1" w:styleId="-">
    <w:name w:val="Интернет-ссылка"/>
    <w:rsid w:val="008E2293"/>
    <w:rPr>
      <w:color w:val="0000FF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AE7D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081DEC"/>
    <w:pPr>
      <w:numPr>
        <w:numId w:val="2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paragraph" w:customStyle="1" w:styleId="ParagraphStyle19">
    <w:name w:val="ParagraphStyle19"/>
    <w:hidden/>
    <w:rsid w:val="009142F6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9142F6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9142F6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9142F6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9">
    <w:name w:val="CharacterStyle19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xl63">
    <w:name w:val="xl63"/>
    <w:basedOn w:val="a0"/>
    <w:rsid w:val="00423B0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423B0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70">
    <w:name w:val="Заголовок 7 Знак"/>
    <w:basedOn w:val="a1"/>
    <w:link w:val="7"/>
    <w:uiPriority w:val="9"/>
    <w:semiHidden/>
    <w:rsid w:val="001A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a">
    <w:name w:val="Заголовок1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e">
    <w:name w:val="Обычный2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eading">
    <w:name w:val="Heading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1A5E37"/>
    <w:rPr>
      <w:rFonts w:cs="Times New Roman"/>
    </w:rPr>
  </w:style>
  <w:style w:type="paragraph" w:customStyle="1" w:styleId="1b">
    <w:name w:val="Цитата1"/>
    <w:basedOn w:val="a0"/>
    <w:uiPriority w:val="99"/>
    <w:rsid w:val="001A5E37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0"/>
    <w:uiPriority w:val="99"/>
    <w:rsid w:val="001A5E37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character" w:styleId="afff3">
    <w:name w:val="Emphasis"/>
    <w:qFormat/>
    <w:rsid w:val="001A5E37"/>
    <w:rPr>
      <w:i/>
      <w:iCs/>
    </w:rPr>
  </w:style>
  <w:style w:type="paragraph" w:customStyle="1" w:styleId="Standard">
    <w:name w:val="Standard"/>
    <w:rsid w:val="001A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A5E3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A5E37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lang w:eastAsia="en-US"/>
    </w:rPr>
  </w:style>
  <w:style w:type="character" w:styleId="afff4">
    <w:name w:val="Strong"/>
    <w:basedOn w:val="a1"/>
    <w:uiPriority w:val="22"/>
    <w:qFormat/>
    <w:rsid w:val="001A5E37"/>
    <w:rPr>
      <w:b/>
      <w:bCs/>
    </w:rPr>
  </w:style>
  <w:style w:type="paragraph" w:customStyle="1" w:styleId="p91">
    <w:name w:val="p91"/>
    <w:basedOn w:val="a0"/>
    <w:rsid w:val="001A5E37"/>
    <w:pPr>
      <w:spacing w:before="100" w:beforeAutospacing="1" w:after="100" w:afterAutospacing="1"/>
      <w:jc w:val="both"/>
    </w:pPr>
  </w:style>
  <w:style w:type="paragraph" w:customStyle="1" w:styleId="p16">
    <w:name w:val="p16"/>
    <w:basedOn w:val="a0"/>
    <w:rsid w:val="001A5E37"/>
    <w:pPr>
      <w:spacing w:before="100" w:beforeAutospacing="1" w:after="100" w:afterAutospacing="1"/>
      <w:jc w:val="center"/>
    </w:pPr>
  </w:style>
  <w:style w:type="paragraph" w:customStyle="1" w:styleId="p51">
    <w:name w:val="p51"/>
    <w:basedOn w:val="a0"/>
    <w:rsid w:val="001A5E37"/>
    <w:pPr>
      <w:spacing w:before="100" w:beforeAutospacing="1" w:after="100" w:afterAutospacing="1"/>
      <w:ind w:firstLine="566"/>
      <w:jc w:val="both"/>
    </w:pPr>
  </w:style>
  <w:style w:type="paragraph" w:customStyle="1" w:styleId="p101">
    <w:name w:val="p101"/>
    <w:basedOn w:val="a0"/>
    <w:rsid w:val="001A5E37"/>
    <w:pPr>
      <w:spacing w:before="100" w:beforeAutospacing="1" w:after="100" w:afterAutospacing="1"/>
      <w:ind w:firstLine="425"/>
      <w:jc w:val="both"/>
    </w:pPr>
  </w:style>
  <w:style w:type="paragraph" w:customStyle="1" w:styleId="p21">
    <w:name w:val="p21"/>
    <w:basedOn w:val="a0"/>
    <w:rsid w:val="001A5E37"/>
    <w:pPr>
      <w:spacing w:before="100" w:beforeAutospacing="1" w:after="100" w:afterAutospacing="1"/>
    </w:pPr>
  </w:style>
  <w:style w:type="paragraph" w:customStyle="1" w:styleId="t11">
    <w:name w:val="t11"/>
    <w:basedOn w:val="a0"/>
    <w:rsid w:val="001A5E37"/>
    <w:pPr>
      <w:spacing w:before="100" w:beforeAutospacing="1" w:after="100" w:afterAutospacing="1"/>
    </w:pPr>
  </w:style>
  <w:style w:type="paragraph" w:customStyle="1" w:styleId="p111">
    <w:name w:val="p111"/>
    <w:basedOn w:val="a0"/>
    <w:rsid w:val="001A5E37"/>
    <w:pPr>
      <w:spacing w:before="100" w:beforeAutospacing="1" w:after="100" w:afterAutospacing="1"/>
    </w:pPr>
    <w:rPr>
      <w:sz w:val="20"/>
      <w:szCs w:val="20"/>
    </w:rPr>
  </w:style>
  <w:style w:type="paragraph" w:customStyle="1" w:styleId="p121">
    <w:name w:val="p121"/>
    <w:basedOn w:val="a0"/>
    <w:rsid w:val="001A5E3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131">
    <w:name w:val="p131"/>
    <w:basedOn w:val="a0"/>
    <w:rsid w:val="001A5E3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141">
    <w:name w:val="p141"/>
    <w:basedOn w:val="a0"/>
    <w:rsid w:val="001A5E37"/>
    <w:pPr>
      <w:spacing w:before="100" w:beforeAutospacing="1" w:after="100" w:afterAutospacing="1"/>
      <w:ind w:firstLine="284"/>
      <w:jc w:val="both"/>
    </w:pPr>
  </w:style>
  <w:style w:type="character" w:customStyle="1" w:styleId="normaltextrun1">
    <w:name w:val="normaltextrun1"/>
    <w:basedOn w:val="a1"/>
    <w:rsid w:val="001A5E37"/>
  </w:style>
  <w:style w:type="character" w:customStyle="1" w:styleId="highlighthighlightactive">
    <w:name w:val="highlight highlight_active"/>
    <w:basedOn w:val="a1"/>
    <w:rsid w:val="001A5E37"/>
  </w:style>
  <w:style w:type="paragraph" w:customStyle="1" w:styleId="western">
    <w:name w:val="western"/>
    <w:basedOn w:val="a0"/>
    <w:rsid w:val="001A5E37"/>
    <w:pPr>
      <w:spacing w:before="100" w:beforeAutospacing="1" w:after="100" w:afterAutospacing="1"/>
    </w:pPr>
  </w:style>
  <w:style w:type="character" w:customStyle="1" w:styleId="61">
    <w:name w:val="Основной текст (6)"/>
    <w:basedOn w:val="a1"/>
    <w:rsid w:val="001A5E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link w:val="ConsNonformat0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1">
    <w:name w:val="xl101"/>
    <w:basedOn w:val="a0"/>
    <w:rsid w:val="001A5E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character" w:customStyle="1" w:styleId="211pt">
    <w:name w:val="Основной текст (2) + 11 pt"/>
    <w:basedOn w:val="2c"/>
    <w:rsid w:val="001A5E3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0"/>
    <w:rsid w:val="001A5E37"/>
    <w:pPr>
      <w:spacing w:before="100" w:beforeAutospacing="1" w:after="100" w:afterAutospacing="1"/>
    </w:pPr>
  </w:style>
  <w:style w:type="paragraph" w:customStyle="1" w:styleId="51">
    <w:name w:val="Обычный5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f5">
    <w:name w:val="Document Map"/>
    <w:basedOn w:val="a0"/>
    <w:link w:val="afff6"/>
    <w:rsid w:val="001A5E37"/>
    <w:pPr>
      <w:shd w:val="clear" w:color="auto" w:fill="000080"/>
    </w:pPr>
    <w:rPr>
      <w:rFonts w:ascii="Tahoma" w:hAnsi="Tahoma" w:cs="Tahoma"/>
      <w:sz w:val="26"/>
      <w:szCs w:val="20"/>
    </w:rPr>
  </w:style>
  <w:style w:type="character" w:customStyle="1" w:styleId="afff6">
    <w:name w:val="Схема документа Знак"/>
    <w:basedOn w:val="a1"/>
    <w:link w:val="afff5"/>
    <w:rsid w:val="001A5E37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paragraph" w:customStyle="1" w:styleId="ConsCell">
    <w:name w:val="ConsCell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Знак Знак Знак Знак Знак Знак Знак Знак Знак Знак Знак Знак Знак Знак Знак Знак Знак Знак 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Обычный6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2">
    <w:name w:val="Заголовок 11"/>
    <w:basedOn w:val="a0"/>
    <w:uiPriority w:val="1"/>
    <w:qFormat/>
    <w:rsid w:val="001A5E37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SUBHEADR">
    <w:name w:val="SUBHEAD_R"/>
    <w:rsid w:val="001A5E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f9">
    <w:name w:val="Цветовое выделение"/>
    <w:rsid w:val="001A5E37"/>
    <w:rPr>
      <w:b/>
      <w:color w:val="000080"/>
      <w:sz w:val="28"/>
    </w:rPr>
  </w:style>
  <w:style w:type="paragraph" w:customStyle="1" w:styleId="140">
    <w:name w:val="Знак14"/>
    <w:basedOn w:val="a0"/>
    <w:rsid w:val="00E44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a">
    <w:name w:val="endnote reference"/>
    <w:basedOn w:val="a1"/>
    <w:rsid w:val="00E4471A"/>
    <w:rPr>
      <w:vertAlign w:val="superscript"/>
    </w:rPr>
  </w:style>
  <w:style w:type="paragraph" w:styleId="afffb">
    <w:name w:val="Revision"/>
    <w:hidden/>
    <w:uiPriority w:val="99"/>
    <w:semiHidden/>
    <w:rsid w:val="00E4471A"/>
    <w:pPr>
      <w:spacing w:after="0" w:line="240" w:lineRule="auto"/>
    </w:pPr>
  </w:style>
  <w:style w:type="paragraph" w:customStyle="1" w:styleId="formattexttopleveltext">
    <w:name w:val="formattext topleveltext"/>
    <w:basedOn w:val="a0"/>
    <w:rsid w:val="00E4471A"/>
    <w:pPr>
      <w:spacing w:before="100" w:beforeAutospacing="1" w:after="100" w:afterAutospacing="1"/>
    </w:pPr>
  </w:style>
  <w:style w:type="paragraph" w:customStyle="1" w:styleId="afffc">
    <w:name w:val="Знак Знак Знак Знак"/>
    <w:basedOn w:val="a0"/>
    <w:rsid w:val="00E4471A"/>
    <w:rPr>
      <w:rFonts w:ascii="Verdana" w:hAnsi="Verdana" w:cs="Verdana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0"/>
    <w:rsid w:val="00E4471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customStyle="1" w:styleId="52">
    <w:name w:val="Основной текст5"/>
    <w:basedOn w:val="a0"/>
    <w:rsid w:val="00E4471A"/>
    <w:pPr>
      <w:shd w:val="clear" w:color="auto" w:fill="FFFFFF"/>
      <w:spacing w:before="240" w:after="420" w:line="0" w:lineRule="atLeast"/>
      <w:ind w:hanging="4320"/>
      <w:jc w:val="both"/>
    </w:pPr>
    <w:rPr>
      <w:color w:val="000000"/>
      <w:sz w:val="28"/>
      <w:szCs w:val="28"/>
      <w:lang w:val="ru"/>
    </w:rPr>
  </w:style>
  <w:style w:type="character" w:customStyle="1" w:styleId="ConsNonformat0">
    <w:name w:val="ConsNonformat Знак"/>
    <w:link w:val="ConsNonformat"/>
    <w:rsid w:val="00E447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Абзац списка3"/>
    <w:basedOn w:val="a0"/>
    <w:rsid w:val="00962D66"/>
    <w:pPr>
      <w:ind w:left="720"/>
      <w:contextualSpacing/>
    </w:pPr>
    <w:rPr>
      <w:rFonts w:eastAsia="Calibri"/>
    </w:rPr>
  </w:style>
  <w:style w:type="paragraph" w:customStyle="1" w:styleId="44">
    <w:name w:val="Абзац списка4"/>
    <w:basedOn w:val="a0"/>
    <w:rsid w:val="00333C99"/>
    <w:pPr>
      <w:ind w:left="720"/>
      <w:contextualSpacing/>
    </w:pPr>
    <w:rPr>
      <w:rFonts w:eastAsia="Calibri"/>
    </w:rPr>
  </w:style>
  <w:style w:type="paragraph" w:customStyle="1" w:styleId="xl184">
    <w:name w:val="xl184"/>
    <w:basedOn w:val="a0"/>
    <w:rsid w:val="00675A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0"/>
    <w:rsid w:val="00675A9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0"/>
    <w:rsid w:val="00675A9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0pt2">
    <w:name w:val="Основной текст + Полужирный;Интервал 0 pt"/>
    <w:rsid w:val="00305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c">
    <w:name w:val="Сетка таблицы1"/>
    <w:basedOn w:val="a2"/>
    <w:next w:val="afc"/>
    <w:rsid w:val="009F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3"/>
    <w:uiPriority w:val="99"/>
    <w:semiHidden/>
    <w:unhideWhenUsed/>
    <w:rsid w:val="009F0F65"/>
  </w:style>
  <w:style w:type="paragraph" w:customStyle="1" w:styleId="ConsPlusDocList">
    <w:name w:val="ConsPlusDocList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53">
    <w:name w:val="Абзац списка5"/>
    <w:basedOn w:val="a0"/>
    <w:rsid w:val="00AA4D9F"/>
    <w:pPr>
      <w:ind w:left="720"/>
      <w:contextualSpacing/>
    </w:pPr>
    <w:rPr>
      <w:rFonts w:eastAsia="Calibri"/>
    </w:rPr>
  </w:style>
  <w:style w:type="paragraph" w:customStyle="1" w:styleId="71">
    <w:name w:val="Обычный7"/>
    <w:rsid w:val="004E1C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7">
    <w:name w:val="Font Style17"/>
    <w:rsid w:val="004E1C25"/>
    <w:rPr>
      <w:rFonts w:ascii="Arial" w:hAnsi="Arial" w:cs="Arial"/>
      <w:sz w:val="22"/>
      <w:szCs w:val="22"/>
    </w:rPr>
  </w:style>
  <w:style w:type="paragraph" w:customStyle="1" w:styleId="Style1">
    <w:name w:val="Style1"/>
    <w:basedOn w:val="a0"/>
    <w:rsid w:val="004E1C25"/>
    <w:pPr>
      <w:widowControl w:val="0"/>
      <w:autoSpaceDE w:val="0"/>
      <w:autoSpaceDN w:val="0"/>
      <w:adjustRightInd w:val="0"/>
      <w:spacing w:line="275" w:lineRule="exact"/>
      <w:ind w:firstLine="528"/>
      <w:jc w:val="both"/>
    </w:pPr>
    <w:rPr>
      <w:rFonts w:ascii="Arial" w:hAnsi="Arial"/>
    </w:rPr>
  </w:style>
  <w:style w:type="character" w:customStyle="1" w:styleId="FontStyle16">
    <w:name w:val="Font Style16"/>
    <w:rsid w:val="004E1C2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8">
    <w:name w:val="Font Style18"/>
    <w:rsid w:val="004E1C25"/>
    <w:rPr>
      <w:rFonts w:ascii="Times New Roman" w:hAnsi="Times New Roman" w:cs="Times New Roman"/>
      <w:spacing w:val="20"/>
      <w:sz w:val="22"/>
      <w:szCs w:val="22"/>
    </w:rPr>
  </w:style>
  <w:style w:type="paragraph" w:customStyle="1" w:styleId="zag">
    <w:name w:val="zag"/>
    <w:basedOn w:val="a0"/>
    <w:rsid w:val="004E1C25"/>
    <w:pPr>
      <w:spacing w:before="100" w:beforeAutospacing="1" w:after="100" w:afterAutospacing="1"/>
    </w:pPr>
  </w:style>
  <w:style w:type="numbering" w:styleId="111111">
    <w:name w:val="Outline List 2"/>
    <w:basedOn w:val="a3"/>
    <w:rsid w:val="004E1C25"/>
    <w:pPr>
      <w:numPr>
        <w:numId w:val="3"/>
      </w:numPr>
    </w:pPr>
  </w:style>
  <w:style w:type="numbering" w:styleId="1ai">
    <w:name w:val="Outline List 1"/>
    <w:basedOn w:val="a3"/>
    <w:rsid w:val="004E1C25"/>
    <w:pPr>
      <w:numPr>
        <w:numId w:val="4"/>
      </w:numPr>
    </w:pPr>
  </w:style>
  <w:style w:type="character" w:customStyle="1" w:styleId="apple-style-span">
    <w:name w:val="apple-style-span"/>
    <w:rsid w:val="004E1C25"/>
    <w:rPr>
      <w:rFonts w:cs="Times New Roman"/>
    </w:rPr>
  </w:style>
  <w:style w:type="character" w:customStyle="1" w:styleId="short">
    <w:name w:val="short"/>
    <w:rsid w:val="004E1C25"/>
    <w:rPr>
      <w:rFonts w:cs="Times New Roman"/>
    </w:rPr>
  </w:style>
  <w:style w:type="paragraph" w:styleId="afffd">
    <w:name w:val="TOC Heading"/>
    <w:basedOn w:val="1"/>
    <w:next w:val="a0"/>
    <w:qFormat/>
    <w:rsid w:val="004E1C25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d">
    <w:name w:val="toc 1"/>
    <w:basedOn w:val="a0"/>
    <w:next w:val="a0"/>
    <w:autoRedefine/>
    <w:unhideWhenUsed/>
    <w:rsid w:val="004E1C25"/>
    <w:pPr>
      <w:tabs>
        <w:tab w:val="right" w:leader="dot" w:pos="10337"/>
      </w:tabs>
    </w:pPr>
    <w:rPr>
      <w:rFonts w:ascii="Calibri" w:hAnsi="Calibri"/>
      <w:b/>
      <w:noProof/>
      <w:sz w:val="22"/>
      <w:szCs w:val="22"/>
    </w:rPr>
  </w:style>
  <w:style w:type="paragraph" w:styleId="2f0">
    <w:name w:val="toc 2"/>
    <w:basedOn w:val="a0"/>
    <w:next w:val="a0"/>
    <w:autoRedefine/>
    <w:unhideWhenUsed/>
    <w:rsid w:val="004E1C25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9">
    <w:name w:val="toc 3"/>
    <w:basedOn w:val="a0"/>
    <w:next w:val="a0"/>
    <w:autoRedefine/>
    <w:unhideWhenUsed/>
    <w:rsid w:val="004E1C25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fe">
    <w:name w:val="Рассылка"/>
    <w:basedOn w:val="a0"/>
    <w:rsid w:val="004E1C25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menutop">
    <w:name w:val="menutop"/>
    <w:basedOn w:val="a0"/>
    <w:rsid w:val="004D3EFE"/>
    <w:pPr>
      <w:ind w:firstLine="200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zagc-1">
    <w:name w:val="zagc-1"/>
    <w:basedOn w:val="a0"/>
    <w:rsid w:val="004D3EFE"/>
    <w:pPr>
      <w:spacing w:before="180" w:after="100"/>
      <w:ind w:firstLine="20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character" w:customStyle="1" w:styleId="affff">
    <w:name w:val="Гипертекстовая ссылка"/>
    <w:rsid w:val="00791AA2"/>
    <w:rPr>
      <w:b/>
      <w:bCs/>
      <w:color w:val="106BBE"/>
      <w:sz w:val="26"/>
      <w:szCs w:val="26"/>
    </w:rPr>
  </w:style>
  <w:style w:type="character" w:customStyle="1" w:styleId="blk">
    <w:name w:val="blk"/>
    <w:rsid w:val="00791AA2"/>
  </w:style>
  <w:style w:type="table" w:customStyle="1" w:styleId="TableGrid">
    <w:name w:val="TableGrid"/>
    <w:rsid w:val="00DB31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Normal0">
    <w:name w:val="ConsNormal Знак"/>
    <w:link w:val="ConsNormal"/>
    <w:locked/>
    <w:rsid w:val="002014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e">
    <w:name w:val="Без интервала Знак1"/>
    <w:locked/>
    <w:rsid w:val="00201491"/>
    <w:rPr>
      <w:rFonts w:ascii="Calibri" w:eastAsia="Calibri" w:hAnsi="Calibri" w:cs="Times New Roman"/>
    </w:rPr>
  </w:style>
  <w:style w:type="paragraph" w:customStyle="1" w:styleId="81">
    <w:name w:val="Обычный8"/>
    <w:rsid w:val="00524AA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1pt1pt">
    <w:name w:val="Основной текст + 11 pt;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11pt0pt">
    <w:name w:val="Основной текст + Candara;11 pt;Интервал 0 pt"/>
    <w:rsid w:val="00524A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pt0">
    <w:name w:val="Основной текст + 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1pt0pt">
    <w:name w:val="Заголовок №2 + 11 pt;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/>
    </w:rPr>
  </w:style>
  <w:style w:type="character" w:customStyle="1" w:styleId="20pt">
    <w:name w:val="Заголовок №2 + 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3a">
    <w:name w:val="Основной текст3"/>
    <w:basedOn w:val="a0"/>
    <w:rsid w:val="00524AA6"/>
    <w:pPr>
      <w:widowControl w:val="0"/>
      <w:shd w:val="clear" w:color="auto" w:fill="FFFFFF"/>
      <w:spacing w:before="660" w:after="1560" w:line="0" w:lineRule="atLeast"/>
    </w:pPr>
    <w:rPr>
      <w:color w:val="000000"/>
      <w:sz w:val="26"/>
      <w:szCs w:val="26"/>
    </w:rPr>
  </w:style>
  <w:style w:type="character" w:customStyle="1" w:styleId="affff0">
    <w:name w:val="Основной шрифт"/>
    <w:uiPriority w:val="99"/>
    <w:rsid w:val="00524AA6"/>
  </w:style>
  <w:style w:type="character" w:styleId="affff1">
    <w:name w:val="line number"/>
    <w:uiPriority w:val="99"/>
    <w:unhideWhenUsed/>
    <w:rsid w:val="00524AA6"/>
  </w:style>
  <w:style w:type="numbering" w:customStyle="1" w:styleId="2">
    <w:name w:val="Стиль2"/>
    <w:rsid w:val="00524AA6"/>
    <w:pPr>
      <w:numPr>
        <w:numId w:val="5"/>
      </w:numPr>
    </w:pPr>
  </w:style>
  <w:style w:type="paragraph" w:customStyle="1" w:styleId="printc">
    <w:name w:val="printc"/>
    <w:basedOn w:val="a0"/>
    <w:rsid w:val="00524AA6"/>
    <w:pPr>
      <w:spacing w:before="144" w:after="288"/>
      <w:jc w:val="center"/>
    </w:pPr>
  </w:style>
  <w:style w:type="paragraph" w:customStyle="1" w:styleId="printr">
    <w:name w:val="printr"/>
    <w:basedOn w:val="a0"/>
    <w:rsid w:val="00524AA6"/>
    <w:pPr>
      <w:spacing w:before="144" w:after="288"/>
      <w:jc w:val="right"/>
    </w:pPr>
  </w:style>
  <w:style w:type="paragraph" w:customStyle="1" w:styleId="printj">
    <w:name w:val="printj"/>
    <w:basedOn w:val="a0"/>
    <w:rsid w:val="00524AA6"/>
    <w:pPr>
      <w:spacing w:before="144" w:after="288"/>
      <w:jc w:val="both"/>
    </w:pPr>
  </w:style>
  <w:style w:type="paragraph" w:customStyle="1" w:styleId="100">
    <w:name w:val="10"/>
    <w:basedOn w:val="a0"/>
    <w:rsid w:val="00524AA6"/>
    <w:pPr>
      <w:spacing w:before="100" w:beforeAutospacing="1" w:after="100" w:afterAutospacing="1"/>
    </w:pPr>
    <w:rPr>
      <w:sz w:val="26"/>
      <w:szCs w:val="20"/>
    </w:rPr>
  </w:style>
  <w:style w:type="character" w:customStyle="1" w:styleId="HTML">
    <w:name w:val="Стандартный HTML Знак"/>
    <w:link w:val="HTML0"/>
    <w:locked/>
    <w:rsid w:val="00524AA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0"/>
    <w:link w:val="HTML"/>
    <w:rsid w:val="0052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rsid w:val="00524AA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2">
    <w:name w:val="Знак Знак"/>
    <w:aliases w:val="Основной текст 2 Знак1"/>
    <w:rsid w:val="00524AA6"/>
    <w:rPr>
      <w:rFonts w:ascii="Courier New" w:hAnsi="Courier New" w:cs="Courier New"/>
      <w:lang w:val="ru-RU" w:eastAsia="ru-RU" w:bidi="ar-SA"/>
    </w:rPr>
  </w:style>
  <w:style w:type="character" w:customStyle="1" w:styleId="54">
    <w:name w:val="Знак Знак5"/>
    <w:rsid w:val="00524AA6"/>
    <w:rPr>
      <w:rFonts w:ascii="Courier New" w:hAnsi="Courier New" w:cs="Courier New"/>
      <w:lang w:val="ru-RU" w:eastAsia="ru-RU" w:bidi="ar-SA"/>
    </w:rPr>
  </w:style>
  <w:style w:type="character" w:customStyle="1" w:styleId="45">
    <w:name w:val="Знак Знак4"/>
    <w:rsid w:val="00524AA6"/>
    <w:rPr>
      <w:rFonts w:ascii="Courier New" w:hAnsi="Courier New" w:cs="Courier New"/>
    </w:rPr>
  </w:style>
  <w:style w:type="character" w:customStyle="1" w:styleId="hl">
    <w:name w:val="hl"/>
    <w:rsid w:val="00524AA6"/>
  </w:style>
  <w:style w:type="paragraph" w:customStyle="1" w:styleId="unformattext">
    <w:name w:val="unformattext"/>
    <w:basedOn w:val="a0"/>
    <w:rsid w:val="00C87931"/>
    <w:pPr>
      <w:spacing w:before="100" w:beforeAutospacing="1" w:after="100" w:afterAutospacing="1"/>
    </w:pPr>
  </w:style>
  <w:style w:type="character" w:customStyle="1" w:styleId="WW8Num3z0">
    <w:name w:val="WW8Num3z0"/>
    <w:rsid w:val="00053A20"/>
    <w:rPr>
      <w:b w:val="0"/>
      <w:sz w:val="24"/>
      <w:szCs w:val="24"/>
    </w:rPr>
  </w:style>
  <w:style w:type="character" w:customStyle="1" w:styleId="Absatz-Standardschriftart">
    <w:name w:val="Absatz-Standardschriftart"/>
    <w:rsid w:val="00053A20"/>
  </w:style>
  <w:style w:type="character" w:customStyle="1" w:styleId="WW8Num5z0">
    <w:name w:val="WW8Num5z0"/>
    <w:rsid w:val="00053A20"/>
    <w:rPr>
      <w:rFonts w:ascii="Symbol" w:hAnsi="Symbol"/>
    </w:rPr>
  </w:style>
  <w:style w:type="character" w:customStyle="1" w:styleId="WW8Num6z0">
    <w:name w:val="WW8Num6z0"/>
    <w:rsid w:val="00053A20"/>
    <w:rPr>
      <w:rFonts w:ascii="Symbol" w:hAnsi="Symbol"/>
    </w:rPr>
  </w:style>
  <w:style w:type="character" w:customStyle="1" w:styleId="WW8Num7z0">
    <w:name w:val="WW8Num7z0"/>
    <w:rsid w:val="00053A20"/>
    <w:rPr>
      <w:rFonts w:ascii="Symbol" w:hAnsi="Symbol"/>
    </w:rPr>
  </w:style>
  <w:style w:type="character" w:customStyle="1" w:styleId="WW8Num8z0">
    <w:name w:val="WW8Num8z0"/>
    <w:rsid w:val="00053A20"/>
    <w:rPr>
      <w:rFonts w:ascii="Symbol" w:hAnsi="Symbol"/>
    </w:rPr>
  </w:style>
  <w:style w:type="character" w:customStyle="1" w:styleId="WW8Num10z0">
    <w:name w:val="WW8Num10z0"/>
    <w:rsid w:val="00053A20"/>
    <w:rPr>
      <w:rFonts w:ascii="Symbol" w:hAnsi="Symbol"/>
    </w:rPr>
  </w:style>
  <w:style w:type="character" w:customStyle="1" w:styleId="WW8Num13z0">
    <w:name w:val="WW8Num13z0"/>
    <w:rsid w:val="00053A20"/>
    <w:rPr>
      <w:b w:val="0"/>
      <w:sz w:val="24"/>
      <w:szCs w:val="24"/>
    </w:rPr>
  </w:style>
  <w:style w:type="character" w:customStyle="1" w:styleId="1f">
    <w:name w:val="Основной шрифт абзаца1"/>
    <w:rsid w:val="00053A20"/>
  </w:style>
  <w:style w:type="character" w:customStyle="1" w:styleId="affff3">
    <w:name w:val="Символ нумерации"/>
    <w:rsid w:val="00053A20"/>
  </w:style>
  <w:style w:type="paragraph" w:styleId="affff4">
    <w:name w:val="List"/>
    <w:basedOn w:val="a8"/>
    <w:rsid w:val="00053A20"/>
    <w:pPr>
      <w:spacing w:after="120"/>
      <w:jc w:val="left"/>
    </w:pPr>
    <w:rPr>
      <w:rFonts w:ascii="Arial" w:hAnsi="Arial" w:cs="Tahoma"/>
      <w:sz w:val="24"/>
      <w:szCs w:val="24"/>
    </w:rPr>
  </w:style>
  <w:style w:type="paragraph" w:customStyle="1" w:styleId="1f0">
    <w:name w:val="Название1"/>
    <w:basedOn w:val="a0"/>
    <w:rsid w:val="00053A2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1">
    <w:name w:val="Указатель1"/>
    <w:basedOn w:val="a0"/>
    <w:rsid w:val="00053A2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Title">
    <w:name w:val="ConsTitle"/>
    <w:rsid w:val="00053A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f2">
    <w:name w:val="Текст выноски Знак1"/>
    <w:basedOn w:val="a1"/>
    <w:rsid w:val="0005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f5">
    <w:name w:val="Содержимое таблицы"/>
    <w:basedOn w:val="a0"/>
    <w:rsid w:val="00053A20"/>
    <w:pPr>
      <w:suppressLineNumbers/>
      <w:suppressAutoHyphens/>
    </w:pPr>
    <w:rPr>
      <w:rFonts w:cs="Calibri"/>
      <w:lang w:eastAsia="ar-SA"/>
    </w:rPr>
  </w:style>
  <w:style w:type="paragraph" w:customStyle="1" w:styleId="affff6">
    <w:name w:val="Заголовок таблицы"/>
    <w:basedOn w:val="affff5"/>
    <w:rsid w:val="00053A20"/>
    <w:pPr>
      <w:jc w:val="center"/>
    </w:pPr>
    <w:rPr>
      <w:b/>
      <w:bCs/>
    </w:rPr>
  </w:style>
  <w:style w:type="paragraph" w:customStyle="1" w:styleId="3b">
    <w:name w:val="Знак3 Знак Знак Знак Знак Знак Знак Знак Знак Знак Знак Знак Знак"/>
    <w:basedOn w:val="a0"/>
    <w:rsid w:val="00053A2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fff7">
    <w:name w:val="annotation reference"/>
    <w:uiPriority w:val="99"/>
    <w:semiHidden/>
    <w:unhideWhenUsed/>
    <w:rsid w:val="00053A20"/>
    <w:rPr>
      <w:sz w:val="16"/>
      <w:szCs w:val="16"/>
    </w:rPr>
  </w:style>
  <w:style w:type="paragraph" w:styleId="affff8">
    <w:name w:val="annotation subject"/>
    <w:basedOn w:val="afa"/>
    <w:next w:val="afa"/>
    <w:link w:val="affff9"/>
    <w:uiPriority w:val="99"/>
    <w:semiHidden/>
    <w:unhideWhenUsed/>
    <w:rsid w:val="00053A20"/>
    <w:pPr>
      <w:suppressAutoHyphens/>
      <w:spacing w:after="0" w:line="240" w:lineRule="auto"/>
    </w:pPr>
    <w:rPr>
      <w:rFonts w:ascii="Times New Roman" w:hAnsi="Times New Roman" w:cs="Calibri"/>
      <w:b/>
      <w:bCs/>
      <w:lang w:eastAsia="ar-SA"/>
    </w:rPr>
  </w:style>
  <w:style w:type="character" w:customStyle="1" w:styleId="affff9">
    <w:name w:val="Тема примечания Знак"/>
    <w:basedOn w:val="afb"/>
    <w:link w:val="affff8"/>
    <w:uiPriority w:val="99"/>
    <w:semiHidden/>
    <w:rsid w:val="00053A2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numbering" w:customStyle="1" w:styleId="113">
    <w:name w:val="Нет списка11"/>
    <w:next w:val="a3"/>
    <w:uiPriority w:val="99"/>
    <w:semiHidden/>
    <w:unhideWhenUsed/>
    <w:rsid w:val="00C172F9"/>
  </w:style>
  <w:style w:type="paragraph" w:customStyle="1" w:styleId="consplusnormal1">
    <w:name w:val="consplusnormal"/>
    <w:basedOn w:val="a0"/>
    <w:rsid w:val="00226ED3"/>
    <w:pPr>
      <w:spacing w:before="100" w:beforeAutospacing="1" w:after="100" w:afterAutospacing="1"/>
    </w:pPr>
  </w:style>
  <w:style w:type="character" w:customStyle="1" w:styleId="1f3">
    <w:name w:val="Неразрешенное упоминание1"/>
    <w:basedOn w:val="a1"/>
    <w:uiPriority w:val="99"/>
    <w:semiHidden/>
    <w:unhideWhenUsed/>
    <w:rsid w:val="00226ED3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DB3D56"/>
    <w:pPr>
      <w:spacing w:before="100" w:beforeAutospacing="1" w:after="100" w:afterAutospacing="1"/>
    </w:pPr>
  </w:style>
  <w:style w:type="character" w:customStyle="1" w:styleId="FontStyle23">
    <w:name w:val="Font Style23"/>
    <w:rsid w:val="00176B75"/>
    <w:rPr>
      <w:rFonts w:ascii="Times New Roman" w:hAnsi="Times New Roman" w:cs="Times New Roman"/>
      <w:sz w:val="22"/>
      <w:szCs w:val="22"/>
    </w:rPr>
  </w:style>
  <w:style w:type="paragraph" w:customStyle="1" w:styleId="63">
    <w:name w:val="Абзац списка6"/>
    <w:basedOn w:val="a0"/>
    <w:rsid w:val="00E873B6"/>
    <w:pPr>
      <w:ind w:left="720"/>
      <w:contextualSpacing/>
    </w:pPr>
    <w:rPr>
      <w:rFonts w:eastAsia="Calibri"/>
    </w:rPr>
  </w:style>
  <w:style w:type="character" w:customStyle="1" w:styleId="c1">
    <w:name w:val="c1"/>
    <w:rsid w:val="00E873B6"/>
  </w:style>
  <w:style w:type="paragraph" w:customStyle="1" w:styleId="122">
    <w:name w:val="Заголовок 12"/>
    <w:basedOn w:val="a0"/>
    <w:uiPriority w:val="1"/>
    <w:qFormat/>
    <w:rsid w:val="00E873B6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Preformat">
    <w:name w:val="Preformat"/>
    <w:rsid w:val="00686FE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ffa">
    <w:name w:val="Block Text"/>
    <w:basedOn w:val="a0"/>
    <w:rsid w:val="00686FE4"/>
    <w:pPr>
      <w:ind w:left="-567" w:right="-766" w:firstLine="567"/>
      <w:jc w:val="both"/>
    </w:pPr>
    <w:rPr>
      <w:sz w:val="28"/>
      <w:szCs w:val="20"/>
    </w:rPr>
  </w:style>
  <w:style w:type="paragraph" w:customStyle="1" w:styleId="72">
    <w:name w:val="Абзац списка7"/>
    <w:basedOn w:val="a0"/>
    <w:rsid w:val="00FF559D"/>
    <w:pPr>
      <w:ind w:left="720"/>
      <w:contextualSpacing/>
    </w:pPr>
    <w:rPr>
      <w:rFonts w:eastAsia="Calibri"/>
    </w:rPr>
  </w:style>
  <w:style w:type="paragraph" w:customStyle="1" w:styleId="130">
    <w:name w:val="Заголовок 13"/>
    <w:basedOn w:val="a0"/>
    <w:uiPriority w:val="1"/>
    <w:qFormat/>
    <w:rsid w:val="00FF559D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customStyle="1" w:styleId="4Exact">
    <w:name w:val="Заголовок №4 Exact"/>
    <w:rsid w:val="00FF5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91">
    <w:name w:val="Обычный9"/>
    <w:rsid w:val="00FF559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Заголовок 31"/>
    <w:basedOn w:val="91"/>
    <w:next w:val="91"/>
    <w:rsid w:val="00FF559D"/>
    <w:pPr>
      <w:keepNext/>
    </w:pPr>
    <w:rPr>
      <w:sz w:val="72"/>
    </w:rPr>
  </w:style>
  <w:style w:type="paragraph" w:customStyle="1" w:styleId="210">
    <w:name w:val="Основной текст 21"/>
    <w:basedOn w:val="91"/>
    <w:rsid w:val="00FF559D"/>
    <w:pPr>
      <w:ind w:left="420"/>
      <w:jc w:val="both"/>
    </w:pPr>
  </w:style>
  <w:style w:type="paragraph" w:styleId="affffb">
    <w:name w:val="endnote text"/>
    <w:basedOn w:val="a0"/>
    <w:link w:val="affffc"/>
    <w:unhideWhenUsed/>
    <w:rsid w:val="00FF559D"/>
    <w:rPr>
      <w:sz w:val="28"/>
      <w:szCs w:val="20"/>
      <w:lang w:val="x-none" w:eastAsia="x-none"/>
    </w:rPr>
  </w:style>
  <w:style w:type="character" w:customStyle="1" w:styleId="affffc">
    <w:name w:val="Текст концевой сноски Знак"/>
    <w:basedOn w:val="a1"/>
    <w:link w:val="affffb"/>
    <w:rsid w:val="00FF55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oeeu-avi">
    <w:name w:val="Noeeu-avi"/>
    <w:basedOn w:val="a8"/>
    <w:rsid w:val="00BA753F"/>
    <w:pPr>
      <w:suppressAutoHyphens w:val="0"/>
      <w:spacing w:line="360" w:lineRule="auto"/>
      <w:ind w:firstLine="709"/>
    </w:pPr>
    <w:rPr>
      <w:lang w:eastAsia="ru-RU"/>
    </w:rPr>
  </w:style>
  <w:style w:type="character" w:customStyle="1" w:styleId="80">
    <w:name w:val="Заголовок 8 Знак"/>
    <w:basedOn w:val="a1"/>
    <w:link w:val="8"/>
    <w:rsid w:val="00B4776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01">
    <w:name w:val="Обычный10"/>
    <w:rsid w:val="00B4776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41">
    <w:name w:val="Заголовок 14"/>
    <w:basedOn w:val="a0"/>
    <w:uiPriority w:val="1"/>
    <w:qFormat/>
    <w:rsid w:val="00B47761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customStyle="1" w:styleId="WW-Absatz-Standardschriftart">
    <w:name w:val="WW-Absatz-Standardschriftart"/>
    <w:rsid w:val="00B47761"/>
  </w:style>
  <w:style w:type="character" w:customStyle="1" w:styleId="affffd">
    <w:name w:val="МОН Знак"/>
    <w:link w:val="affffe"/>
    <w:locked/>
    <w:rsid w:val="00B47761"/>
    <w:rPr>
      <w:sz w:val="28"/>
      <w:szCs w:val="24"/>
    </w:rPr>
  </w:style>
  <w:style w:type="paragraph" w:customStyle="1" w:styleId="affffe">
    <w:name w:val="МОН"/>
    <w:basedOn w:val="a0"/>
    <w:link w:val="affffd"/>
    <w:rsid w:val="00B47761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ffff">
    <w:name w:val="Знак Знак Знак Знак Знак Знак Знак Знак Знак Знак"/>
    <w:basedOn w:val="a0"/>
    <w:rsid w:val="00B477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1">
    <w:name w:val="Основной текст + Полужирный2"/>
    <w:rsid w:val="00B47761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afffff0">
    <w:name w:val="Знак Знак Знак Знак Знак Знак Знак"/>
    <w:basedOn w:val="a0"/>
    <w:rsid w:val="00B477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4">
    <w:name w:val="Знак Знак Знак Знак Знак Знак Знак Знак Знак1 Знак"/>
    <w:basedOn w:val="a0"/>
    <w:rsid w:val="00B477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2">
    <w:name w:val="Знак Знак10"/>
    <w:rsid w:val="00B47761"/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locked/>
    <w:rsid w:val="00B47761"/>
    <w:rPr>
      <w:rFonts w:ascii="Consolas" w:eastAsia="Times New Roman" w:hAnsi="Consolas" w:cs="Consolas"/>
      <w:sz w:val="21"/>
      <w:szCs w:val="21"/>
    </w:rPr>
  </w:style>
  <w:style w:type="paragraph" w:customStyle="1" w:styleId="afffff1">
    <w:name w:val="МОН основной"/>
    <w:basedOn w:val="a0"/>
    <w:rsid w:val="00B477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20">
    <w:name w:val="A2"/>
    <w:rsid w:val="00B47761"/>
    <w:rPr>
      <w:color w:val="000000"/>
      <w:sz w:val="19"/>
    </w:r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0"/>
    <w:rsid w:val="00B47761"/>
  </w:style>
  <w:style w:type="character" w:customStyle="1" w:styleId="submenu-table">
    <w:name w:val="submenu-table"/>
    <w:rsid w:val="00B47761"/>
  </w:style>
  <w:style w:type="paragraph" w:customStyle="1" w:styleId="3c">
    <w:name w:val="Знак Знак3"/>
    <w:basedOn w:val="a0"/>
    <w:rsid w:val="00B477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2">
    <w:name w:val="Знак Знак9"/>
    <w:rsid w:val="00B47761"/>
    <w:rPr>
      <w:sz w:val="24"/>
      <w:szCs w:val="24"/>
    </w:rPr>
  </w:style>
  <w:style w:type="paragraph" w:styleId="3d">
    <w:name w:val="List 3"/>
    <w:basedOn w:val="a0"/>
    <w:rsid w:val="00B47761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character" w:customStyle="1" w:styleId="datenew">
    <w:name w:val="datenew"/>
    <w:rsid w:val="00B47761"/>
  </w:style>
  <w:style w:type="character" w:customStyle="1" w:styleId="FontStyle44">
    <w:name w:val="Font Style44"/>
    <w:rsid w:val="00B47761"/>
    <w:rPr>
      <w:rFonts w:ascii="Times New Roman" w:hAnsi="Times New Roman" w:cs="Times New Roman" w:hint="default"/>
      <w:sz w:val="26"/>
      <w:szCs w:val="26"/>
    </w:rPr>
  </w:style>
  <w:style w:type="paragraph" w:customStyle="1" w:styleId="1f5">
    <w:name w:val="Без интервала1"/>
    <w:link w:val="NoSpacingChar"/>
    <w:rsid w:val="00B477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f5"/>
    <w:locked/>
    <w:rsid w:val="00B47761"/>
    <w:rPr>
      <w:rFonts w:ascii="Calibri" w:eastAsia="Calibri" w:hAnsi="Calibri" w:cs="Times New Roman"/>
    </w:rPr>
  </w:style>
  <w:style w:type="character" w:customStyle="1" w:styleId="2Exact0">
    <w:name w:val="Подпись к картинке (2) Exact"/>
    <w:basedOn w:val="a1"/>
    <w:link w:val="2f2"/>
    <w:rsid w:val="00017C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Подпись к картинке (3) Exact"/>
    <w:basedOn w:val="a1"/>
    <w:link w:val="3e"/>
    <w:rsid w:val="00017C1C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  <w:lang w:val="en-US" w:bidi="en-US"/>
    </w:rPr>
  </w:style>
  <w:style w:type="character" w:customStyle="1" w:styleId="4Exact0">
    <w:name w:val="Подпись к картинке (4) Exact"/>
    <w:basedOn w:val="a1"/>
    <w:link w:val="46"/>
    <w:rsid w:val="00017C1C"/>
    <w:rPr>
      <w:rFonts w:ascii="Bookman Old Style" w:eastAsia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4TimesNewRoman15ptExact">
    <w:name w:val="Подпись к картинке (4) + Times New Roman;15 pt;Не полужирный Exact"/>
    <w:basedOn w:val="4Exact0"/>
    <w:rsid w:val="00017C1C"/>
    <w:rPr>
      <w:rFonts w:ascii="Times New Roman" w:eastAsia="Times New Roman" w:hAnsi="Times New Roman" w:cs="Times New Roman"/>
      <w:b/>
      <w:bCs/>
      <w:color w:val="43393D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basedOn w:val="a1"/>
    <w:link w:val="55"/>
    <w:rsid w:val="00017C1C"/>
    <w:rPr>
      <w:rFonts w:ascii="Times New Roman" w:eastAsia="Times New Roman" w:hAnsi="Times New Roman" w:cs="Times New Roman"/>
      <w:i/>
      <w:iCs/>
      <w:spacing w:val="20"/>
      <w:sz w:val="13"/>
      <w:szCs w:val="13"/>
      <w:shd w:val="clear" w:color="auto" w:fill="FFFFFF"/>
    </w:rPr>
  </w:style>
  <w:style w:type="character" w:customStyle="1" w:styleId="6Exact">
    <w:name w:val="Подпись к картинке (6) Exact"/>
    <w:basedOn w:val="a1"/>
    <w:link w:val="64"/>
    <w:rsid w:val="00017C1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7Exact">
    <w:name w:val="Подпись к картинке (7) Exact"/>
    <w:basedOn w:val="a1"/>
    <w:link w:val="73"/>
    <w:rsid w:val="00017C1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2ptExact">
    <w:name w:val="Подпись к картинке (7) + Интервал 2 pt Exact"/>
    <w:basedOn w:val="7Exact"/>
    <w:rsid w:val="00017C1C"/>
    <w:rPr>
      <w:rFonts w:ascii="Times New Roman" w:eastAsia="Times New Roman" w:hAnsi="Times New Roman" w:cs="Times New Roman"/>
      <w:b/>
      <w:bCs/>
      <w:i/>
      <w:iCs/>
      <w:color w:val="8D8B9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35"/>
    <w:rsid w:val="0001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A3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2pt1pt">
    <w:name w:val="Основной текст (2) + Candara;12 pt;Интервал 1 pt"/>
    <w:basedOn w:val="2c"/>
    <w:rsid w:val="00017C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7F797C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80">
    <w:name w:val="Основной текст (2) + 15 pt;Полужирный;Масштаб 80%"/>
    <w:basedOn w:val="2c"/>
    <w:rsid w:val="0001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393D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93D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2f3">
    <w:name w:val="Основной текст (2) + Полужирный"/>
    <w:basedOn w:val="2c"/>
    <w:rsid w:val="0001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797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Полужирный;Курсив;Интервал 2 pt"/>
    <w:basedOn w:val="2c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7F797C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4">
    <w:name w:val="Основной текст (2) + Малые прописные"/>
    <w:basedOn w:val="2c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F797C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6">
    <w:name w:val="Основной текст (5)_"/>
    <w:basedOn w:val="a1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7">
    <w:name w:val="Основной текст (5)"/>
    <w:basedOn w:val="56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43393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2">
    <w:name w:val="Колонтитул_"/>
    <w:basedOn w:val="a1"/>
    <w:rsid w:val="00017C1C"/>
    <w:rPr>
      <w:rFonts w:ascii="CordiaUPC" w:eastAsia="CordiaUPC" w:hAnsi="CordiaUPC" w:cs="CordiaUPC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TimesNewRoman20pt">
    <w:name w:val="Колонтитул + Times New Roman;20 pt"/>
    <w:basedOn w:val="afffff2"/>
    <w:rsid w:val="00017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77693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basedOn w:val="2c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7F797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c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585C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95pt">
    <w:name w:val="Основной текст (2) + Candara;9;5 pt"/>
    <w:basedOn w:val="2c"/>
    <w:rsid w:val="00017C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43393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8">
    <w:name w:val="Основной текст (5) + Не полужирный;Не курсив"/>
    <w:basedOn w:val="56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43393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c"/>
    <w:rsid w:val="00017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393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pt">
    <w:name w:val="Основной текст (2) + Candara;Курсив;Интервал 1 pt"/>
    <w:basedOn w:val="2c"/>
    <w:rsid w:val="00017C1C"/>
    <w:rPr>
      <w:rFonts w:ascii="Candara" w:eastAsia="Candara" w:hAnsi="Candara" w:cs="Candara"/>
      <w:b w:val="0"/>
      <w:bCs w:val="0"/>
      <w:i/>
      <w:iCs/>
      <w:smallCaps w:val="0"/>
      <w:strike w:val="0"/>
      <w:color w:val="6D686F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c"/>
    <w:rsid w:val="00017C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8D8B9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3">
    <w:name w:val="Колонтитул"/>
    <w:basedOn w:val="afffff2"/>
    <w:rsid w:val="00017C1C"/>
    <w:rPr>
      <w:rFonts w:ascii="CordiaUPC" w:eastAsia="CordiaUPC" w:hAnsi="CordiaUPC" w:cs="CordiaUPC"/>
      <w:b w:val="0"/>
      <w:bCs w:val="0"/>
      <w:i/>
      <w:iCs/>
      <w:smallCaps w:val="0"/>
      <w:strike w:val="0"/>
      <w:color w:val="777693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LucidaSansUnicode16pt">
    <w:name w:val="Колонтитул + Lucida Sans Unicode;16 pt"/>
    <w:basedOn w:val="afffff2"/>
    <w:rsid w:val="00017C1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777693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5pt">
    <w:name w:val="Колонтитул + Lucida Sans Unicode;15 pt"/>
    <w:basedOn w:val="afffff2"/>
    <w:rsid w:val="00017C1C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777693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act0">
    <w:name w:val="Подпись к картинке Exact"/>
    <w:basedOn w:val="a1"/>
    <w:link w:val="afffff4"/>
    <w:rsid w:val="00017C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5">
    <w:name w:val="Основной текст (6)_"/>
    <w:basedOn w:val="a1"/>
    <w:rsid w:val="00017C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4">
    <w:name w:val="Основной текст (7)_"/>
    <w:basedOn w:val="a1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">
    <w:name w:val="Основной текст (7)"/>
    <w:basedOn w:val="74"/>
    <w:rsid w:val="00017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A3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_"/>
    <w:basedOn w:val="a1"/>
    <w:rsid w:val="00017C1C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8CordiaUPC18pt">
    <w:name w:val="Основной текст (8) + CordiaUPC;18 pt;Не курсив"/>
    <w:basedOn w:val="82"/>
    <w:rsid w:val="00017C1C"/>
    <w:rPr>
      <w:rFonts w:ascii="CordiaUPC" w:eastAsia="CordiaUPC" w:hAnsi="CordiaUPC" w:cs="CordiaUPC"/>
      <w:b w:val="0"/>
      <w:bCs w:val="0"/>
      <w:i/>
      <w:iCs/>
      <w:smallCaps w:val="0"/>
      <w:strike w:val="0"/>
      <w:color w:val="43393D"/>
      <w:spacing w:val="0"/>
      <w:w w:val="100"/>
      <w:position w:val="0"/>
      <w:sz w:val="36"/>
      <w:szCs w:val="36"/>
      <w:u w:val="none"/>
    </w:rPr>
  </w:style>
  <w:style w:type="character" w:customStyle="1" w:styleId="83">
    <w:name w:val="Основной текст (8)"/>
    <w:basedOn w:val="82"/>
    <w:rsid w:val="00017C1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2D2A3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3">
    <w:name w:val="Основной текст (9) + Не полужирный;Курсив"/>
    <w:basedOn w:val="9"/>
    <w:rsid w:val="00017C1C"/>
    <w:rPr>
      <w:rFonts w:ascii="Times New Roman" w:eastAsia="Times New Roman" w:hAnsi="Times New Roman" w:cs="Times New Roman"/>
      <w:b/>
      <w:bCs/>
      <w:i/>
      <w:iCs/>
      <w:smallCaps w:val="0"/>
      <w:strike w:val="0"/>
      <w:color w:val="43393D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f2">
    <w:name w:val="Подпись к картинке (2)"/>
    <w:basedOn w:val="a0"/>
    <w:link w:val="2Exact0"/>
    <w:rsid w:val="00017C1C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customStyle="1" w:styleId="3e">
    <w:name w:val="Подпись к картинке (3)"/>
    <w:basedOn w:val="a0"/>
    <w:link w:val="3Exact"/>
    <w:rsid w:val="00017C1C"/>
    <w:pPr>
      <w:widowControl w:val="0"/>
      <w:shd w:val="clear" w:color="auto" w:fill="FFFFFF"/>
      <w:spacing w:line="122" w:lineRule="exact"/>
    </w:pPr>
    <w:rPr>
      <w:i/>
      <w:iCs/>
      <w:sz w:val="11"/>
      <w:szCs w:val="11"/>
      <w:lang w:val="en-US" w:eastAsia="en-US" w:bidi="en-US"/>
    </w:rPr>
  </w:style>
  <w:style w:type="paragraph" w:customStyle="1" w:styleId="46">
    <w:name w:val="Подпись к картинке (4)"/>
    <w:basedOn w:val="a0"/>
    <w:link w:val="4Exact0"/>
    <w:rsid w:val="00017C1C"/>
    <w:pPr>
      <w:widowControl w:val="0"/>
      <w:shd w:val="clear" w:color="auto" w:fill="FFFFFF"/>
      <w:spacing w:line="332" w:lineRule="exact"/>
    </w:pPr>
    <w:rPr>
      <w:rFonts w:ascii="Bookman Old Style" w:eastAsia="Bookman Old Style" w:hAnsi="Bookman Old Style" w:cs="Bookman Old Style"/>
      <w:b/>
      <w:bCs/>
      <w:sz w:val="28"/>
      <w:szCs w:val="28"/>
      <w:lang w:eastAsia="en-US"/>
    </w:rPr>
  </w:style>
  <w:style w:type="paragraph" w:customStyle="1" w:styleId="55">
    <w:name w:val="Подпись к картинке (5)"/>
    <w:basedOn w:val="a0"/>
    <w:link w:val="5Exact"/>
    <w:rsid w:val="00017C1C"/>
    <w:pPr>
      <w:widowControl w:val="0"/>
      <w:shd w:val="clear" w:color="auto" w:fill="FFFFFF"/>
      <w:spacing w:line="144" w:lineRule="exact"/>
    </w:pPr>
    <w:rPr>
      <w:i/>
      <w:iCs/>
      <w:spacing w:val="20"/>
      <w:sz w:val="13"/>
      <w:szCs w:val="13"/>
      <w:lang w:eastAsia="en-US"/>
    </w:rPr>
  </w:style>
  <w:style w:type="paragraph" w:customStyle="1" w:styleId="64">
    <w:name w:val="Подпись к картинке (6)"/>
    <w:basedOn w:val="a0"/>
    <w:link w:val="6Exact"/>
    <w:rsid w:val="00017C1C"/>
    <w:pPr>
      <w:widowControl w:val="0"/>
      <w:shd w:val="clear" w:color="auto" w:fill="FFFFFF"/>
      <w:spacing w:line="178" w:lineRule="exact"/>
    </w:pPr>
    <w:rPr>
      <w:b/>
      <w:bCs/>
      <w:i/>
      <w:iCs/>
      <w:sz w:val="16"/>
      <w:szCs w:val="16"/>
      <w:lang w:eastAsia="en-US"/>
    </w:rPr>
  </w:style>
  <w:style w:type="paragraph" w:customStyle="1" w:styleId="73">
    <w:name w:val="Подпись к картинке (7)"/>
    <w:basedOn w:val="a0"/>
    <w:link w:val="7Exact"/>
    <w:rsid w:val="00017C1C"/>
    <w:pPr>
      <w:widowControl w:val="0"/>
      <w:shd w:val="clear" w:color="auto" w:fill="FFFFFF"/>
      <w:spacing w:line="310" w:lineRule="exact"/>
    </w:pPr>
    <w:rPr>
      <w:b/>
      <w:bCs/>
      <w:i/>
      <w:iCs/>
      <w:sz w:val="28"/>
      <w:szCs w:val="28"/>
      <w:lang w:eastAsia="en-US"/>
    </w:rPr>
  </w:style>
  <w:style w:type="paragraph" w:customStyle="1" w:styleId="afffff4">
    <w:name w:val="Подпись к картинке"/>
    <w:basedOn w:val="a0"/>
    <w:link w:val="Exact0"/>
    <w:rsid w:val="00017C1C"/>
    <w:pPr>
      <w:widowControl w:val="0"/>
      <w:shd w:val="clear" w:color="auto" w:fill="FFFFFF"/>
      <w:spacing w:line="232" w:lineRule="exac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FDD3-0983-4296-972B-8AFC5F3D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2023-06-19T06:11:00Z</cp:lastPrinted>
  <dcterms:created xsi:type="dcterms:W3CDTF">2023-06-19T10:55:00Z</dcterms:created>
  <dcterms:modified xsi:type="dcterms:W3CDTF">2024-12-03T07:27:00Z</dcterms:modified>
</cp:coreProperties>
</file>